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46FE" w:rsidRDefault="008C46FE">
      <w:bookmarkStart w:id="0" w:name="_Ref197147773"/>
    </w:p>
    <w:p w:rsidR="008C46FE" w:rsidRDefault="008C46FE"/>
    <w:p w:rsidR="008C46FE" w:rsidRDefault="008C46FE"/>
    <w:p w:rsidR="008C46FE" w:rsidRDefault="008C46FE"/>
    <w:p w:rsidR="008C46FE" w:rsidRDefault="008C46FE">
      <w:pPr>
        <w:pStyle w:val="Titre1"/>
        <w:numPr>
          <w:ilvl w:val="0"/>
          <w:numId w:val="0"/>
        </w:numPr>
        <w:pBdr>
          <w:top w:val="single" w:sz="4" w:space="3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480" w:after="480"/>
        <w:ind w:left="864"/>
        <w:jc w:val="center"/>
        <w:rPr>
          <w:sz w:val="36"/>
          <w:szCs w:val="36"/>
        </w:rPr>
      </w:pPr>
      <w:r>
        <w:rPr>
          <w:sz w:val="36"/>
          <w:szCs w:val="36"/>
        </w:rPr>
        <w:t>Visio/</w:t>
      </w:r>
      <w:proofErr w:type="spellStart"/>
      <w:r>
        <w:rPr>
          <w:sz w:val="36"/>
          <w:szCs w:val="36"/>
        </w:rPr>
        <w:t>Télé-conférence</w:t>
      </w:r>
      <w:proofErr w:type="spellEnd"/>
      <w:r>
        <w:rPr>
          <w:sz w:val="36"/>
          <w:szCs w:val="36"/>
        </w:rPr>
        <w:t xml:space="preserve"> </w:t>
      </w:r>
      <w:r w:rsidR="009038A6">
        <w:rPr>
          <w:sz w:val="36"/>
          <w:szCs w:val="36"/>
        </w:rPr>
        <w:t>OFG</w:t>
      </w:r>
      <w:bookmarkEnd w:id="0"/>
    </w:p>
    <w:p w:rsidR="008C46FE" w:rsidRDefault="008C46FE"/>
    <w:p w:rsidR="008C46FE" w:rsidRDefault="008C46FE"/>
    <w:p w:rsidR="008C46FE" w:rsidRDefault="008C46FE"/>
    <w:p w:rsidR="008C46FE" w:rsidRDefault="008C46FE">
      <w:pPr>
        <w:jc w:val="center"/>
      </w:pPr>
    </w:p>
    <w:p w:rsidR="008C46FE" w:rsidRDefault="00FC2115" w:rsidP="0094478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867400" cy="1514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Mardi </w:t>
      </w:r>
      <w:r w:rsidR="00730BBA">
        <w:rPr>
          <w:sz w:val="32"/>
          <w:szCs w:val="32"/>
        </w:rPr>
        <w:t>2</w:t>
      </w:r>
      <w:r w:rsidR="005B373C">
        <w:rPr>
          <w:sz w:val="32"/>
          <w:szCs w:val="32"/>
        </w:rPr>
        <w:t>0</w:t>
      </w:r>
      <w:r w:rsidR="00526A21">
        <w:rPr>
          <w:sz w:val="32"/>
          <w:szCs w:val="32"/>
        </w:rPr>
        <w:t xml:space="preserve"> </w:t>
      </w:r>
      <w:r w:rsidR="005B373C">
        <w:rPr>
          <w:sz w:val="32"/>
          <w:szCs w:val="32"/>
        </w:rPr>
        <w:t>mars</w:t>
      </w:r>
      <w:r w:rsidR="006B333B">
        <w:rPr>
          <w:sz w:val="32"/>
          <w:szCs w:val="32"/>
        </w:rPr>
        <w:t xml:space="preserve"> 201</w:t>
      </w:r>
      <w:r w:rsidR="002F451C">
        <w:rPr>
          <w:sz w:val="32"/>
          <w:szCs w:val="32"/>
        </w:rPr>
        <w:t>2</w:t>
      </w:r>
      <w:r>
        <w:rPr>
          <w:sz w:val="32"/>
          <w:szCs w:val="32"/>
        </w:rPr>
        <w:t>, 14h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  <w:t>Hélène Cordier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Jacques Garnier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10" w:history="1">
        <w:r>
          <w:rPr>
            <w:rStyle w:val="Lienhypertexte"/>
          </w:rPr>
          <w:t>http://vacs.in2p3.fr/rms/guide.pdf</w:t>
        </w:r>
      </w:hyperlink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 xml:space="preserve">Prochaine </w:t>
      </w:r>
      <w:proofErr w:type="spellStart"/>
      <w:r>
        <w:rPr>
          <w:b/>
          <w:sz w:val="32"/>
          <w:szCs w:val="32"/>
        </w:rPr>
        <w:t>visio</w:t>
      </w:r>
      <w:proofErr w:type="spellEnd"/>
      <w:r>
        <w:rPr>
          <w:b/>
          <w:sz w:val="32"/>
          <w:szCs w:val="32"/>
        </w:rPr>
        <w:t>. :</w:t>
      </w:r>
      <w:r>
        <w:rPr>
          <w:sz w:val="32"/>
          <w:szCs w:val="32"/>
        </w:rPr>
        <w:t xml:space="preserve"> </w:t>
      </w:r>
      <w:bookmarkStart w:id="1" w:name="_Ref197147697"/>
      <w:r w:rsidR="00CB7E16">
        <w:rPr>
          <w:sz w:val="32"/>
          <w:szCs w:val="32"/>
        </w:rPr>
        <w:t xml:space="preserve">mardi </w:t>
      </w:r>
      <w:r w:rsidR="005B373C">
        <w:rPr>
          <w:sz w:val="32"/>
          <w:szCs w:val="32"/>
        </w:rPr>
        <w:t>17 avril</w:t>
      </w:r>
      <w:r w:rsidR="00436DD5">
        <w:rPr>
          <w:sz w:val="32"/>
          <w:szCs w:val="32"/>
        </w:rPr>
        <w:t xml:space="preserve"> 2012</w:t>
      </w:r>
    </w:p>
    <w:p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:rsidR="00AD4305" w:rsidRDefault="00AD4305">
      <w:pPr>
        <w:pStyle w:val="TM1"/>
      </w:pPr>
    </w:p>
    <w:p w:rsidR="00504D32" w:rsidRDefault="00F63C9C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504D32">
        <w:rPr>
          <w:noProof/>
        </w:rPr>
        <w:t>1.</w:t>
      </w:r>
      <w:r w:rsidR="00504D32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 w:rsidR="00504D32">
        <w:rPr>
          <w:noProof/>
        </w:rPr>
        <w:t>Approbation des CR de la dernière visioconférence</w:t>
      </w:r>
    </w:p>
    <w:p w:rsid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Point coordination technique France Grilles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Point Formation</w:t>
      </w:r>
    </w:p>
    <w:p w:rsid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Actualités EGI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Actualités importantes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Support du middleware après EMI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Point migration EMI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Résumé de ISGC2012</w:t>
      </w:r>
    </w:p>
    <w:p w:rsidR="00504D32" w:rsidRP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504D32">
        <w:rPr>
          <w:noProof/>
          <w:lang w:val="en-US"/>
        </w:rPr>
        <w:t>5.</w:t>
      </w:r>
      <w:r w:rsidRPr="00504D32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504D32">
        <w:rPr>
          <w:noProof/>
          <w:lang w:val="en-US"/>
        </w:rPr>
        <w:t>Préparation du Community Forum</w:t>
      </w:r>
    </w:p>
    <w:p w:rsidR="00504D32" w:rsidRP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504D32">
        <w:rPr>
          <w:noProof/>
          <w:lang w:val="en-US"/>
        </w:rPr>
        <w:t>6.</w:t>
      </w:r>
      <w:r w:rsidRPr="00504D32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504D32">
        <w:rPr>
          <w:noProof/>
          <w:lang w:val="en-US"/>
        </w:rPr>
        <w:t>Operations meeting</w:t>
      </w:r>
    </w:p>
    <w:p w:rsidR="00504D32" w:rsidRP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504D32">
        <w:rPr>
          <w:noProof/>
          <w:lang w:val="en-US"/>
        </w:rPr>
        <w:t>7.</w:t>
      </w:r>
      <w:r w:rsidRPr="00504D32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504D32">
        <w:rPr>
          <w:noProof/>
          <w:lang w:val="en-US"/>
        </w:rPr>
        <w:t>Operations management board</w:t>
      </w:r>
    </w:p>
    <w:p w:rsidR="00504D32" w:rsidRP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504D32">
        <w:rPr>
          <w:noProof/>
          <w:lang w:val="en-US"/>
        </w:rPr>
        <w:t>8.</w:t>
      </w:r>
      <w:r w:rsidRPr="00504D32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504D32">
        <w:rPr>
          <w:noProof/>
          <w:lang w:val="en-US"/>
        </w:rPr>
        <w:t>Operation Tools Advisory Group</w:t>
      </w:r>
    </w:p>
    <w:p w:rsidR="00504D32" w:rsidRP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 w:eastAsia="fr-FR"/>
        </w:rPr>
      </w:pPr>
      <w:r w:rsidRPr="00504D32">
        <w:rPr>
          <w:noProof/>
          <w:lang w:val="en-US"/>
        </w:rPr>
        <w:t>4.</w:t>
      </w:r>
      <w:r w:rsidRPr="00504D32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val="en-US" w:eastAsia="fr-FR"/>
        </w:rPr>
        <w:tab/>
      </w:r>
      <w:r w:rsidRPr="00504D32">
        <w:rPr>
          <w:noProof/>
          <w:lang w:val="en-US"/>
        </w:rPr>
        <w:t>Actualités internes France Grilles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France Grilles dans Plume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Update sur les nouvelles procédures de l’AC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Métriques et indicateurs de France Grilles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Point sur les prévisions budgétaires</w:t>
      </w:r>
    </w:p>
    <w:p w:rsid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Point Opérations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Suivi des incidents et tickets</w:t>
      </w:r>
    </w:p>
    <w:p w:rsid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 des VOs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BIOMED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LHC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Autres VOs</w:t>
      </w:r>
    </w:p>
    <w:p w:rsid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Divers</w:t>
      </w:r>
    </w:p>
    <w:p w:rsidR="00504D32" w:rsidRDefault="00504D3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Réunions/Conférences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Passées et à venir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Planning prévisionnel des prochaines visios</w:t>
      </w:r>
    </w:p>
    <w:p w:rsidR="00504D32" w:rsidRDefault="00504D32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Planning prévisionnel des prochaines réunions CTE</w:t>
      </w:r>
    </w:p>
    <w:p w:rsidR="008C46FE" w:rsidRDefault="00F63C9C">
      <w:pPr>
        <w:pStyle w:val="TM1"/>
      </w:pPr>
      <w:r>
        <w:fldChar w:fldCharType="end"/>
      </w:r>
    </w:p>
    <w:p w:rsidR="008C46FE" w:rsidRDefault="008C46FE">
      <w:pPr>
        <w:pStyle w:val="Titre2"/>
        <w:pageBreakBefore/>
      </w:pPr>
      <w:r>
        <w:lastRenderedPageBreak/>
        <w:t>Présences</w:t>
      </w:r>
    </w:p>
    <w:p w:rsidR="002F6E31" w:rsidRDefault="004C3962" w:rsidP="004C3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59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728"/>
        <w:gridCol w:w="851"/>
      </w:tblGrid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Sites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Membres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CC.IN2P3.FR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Gilles Mathieu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Helene Cordier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Jacques Garnier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Mirvat</w:t>
            </w:r>
            <w:proofErr w:type="spellEnd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Aljogami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Virginie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Dutruel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CC.IN2P3.FR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CLERMONT.IN2P3.FR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Emmanuel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Medernach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Jean-Claude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Chevaleyre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CLERMONT.IN2P3.FR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I3S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Franck Michel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I3S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IBCP.FR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Clement</w:t>
            </w:r>
            <w:proofErr w:type="spellEnd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Gauthey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IBCP.FR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IDG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Geneviève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Romier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IDG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IPHC.IN2P3.FR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Jérôme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Pansanel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IPHC.IN2P3.FR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IPNL.IN2P3.FR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Denis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Pugnere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IPNL.IN2P3.FR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IPSL / IPGP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David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Weissenbach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IPSL / IPGP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IRFU/CEA.FR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Pierrick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Micout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Zoulikha</w:t>
            </w:r>
            <w:proofErr w:type="spellEnd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Georgette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IRFU/CEA.FR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LAPP.IN2P3.FR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Cécile Barbier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LAPP.IN2P3.FR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LLR.IN2P3.FR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Pascale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Hennion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LLR.IN2P3.FR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LPNHE.IN2P3.FR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Liliana</w:t>
            </w:r>
            <w:proofErr w:type="spellEnd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Martin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Victor Mendoza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LPNHE.IN2P3.FR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LPSC.IN2P3.FR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Catherine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Biscarat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Christine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Gondrand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LPSC.IN2P3.FR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LPTA.IN2P3.FR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Nicolas </w:t>
            </w:r>
            <w:proofErr w:type="spellStart"/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Clementin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LPTA.IN2P3.FR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SUBATECH.IN2P3.FR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Jean-Michel Barbet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Pierrick Le Corre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Total SUBATECH.IN2P3.FR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451C" w:rsidRPr="005B373C" w:rsidTr="005B373C">
        <w:trPr>
          <w:trHeight w:val="255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51C" w:rsidRDefault="002F451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UNIV-LILLE</w:t>
            </w:r>
            <w:bookmarkStart w:id="2" w:name="_GoBack"/>
            <w:bookmarkEnd w:id="2"/>
          </w:p>
          <w:p w:rsidR="002F451C" w:rsidRDefault="002F451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                       Patrick Billa</w:t>
            </w:r>
          </w:p>
          <w:p w:rsidR="002F451C" w:rsidRPr="005B373C" w:rsidRDefault="002F451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                       Yvon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fr-FR"/>
              </w:rPr>
              <w:t>Tinel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451C" w:rsidRDefault="002F451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  <w:p w:rsidR="002F451C" w:rsidRPr="005B373C" w:rsidRDefault="002F451C" w:rsidP="005B373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5B373C" w:rsidRPr="005B373C" w:rsidTr="005B373C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5B373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73C" w:rsidRPr="005B373C" w:rsidRDefault="005B373C" w:rsidP="002F451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B373C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  <w:r w:rsidR="002F451C"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</w:tr>
    </w:tbl>
    <w:p w:rsidR="000D508A" w:rsidRDefault="000D508A" w:rsidP="004C3962">
      <w:pPr>
        <w:rPr>
          <w:rFonts w:ascii="Arial" w:hAnsi="Arial" w:cs="Arial"/>
          <w:sz w:val="20"/>
          <w:szCs w:val="20"/>
        </w:rPr>
      </w:pPr>
    </w:p>
    <w:p w:rsidR="008C46FE" w:rsidRDefault="008C46FE">
      <w:pPr>
        <w:pStyle w:val="Titre2"/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5" w:color="000000"/>
        </w:pBdr>
      </w:pPr>
      <w:r>
        <w:lastRenderedPageBreak/>
        <w:t>Réunion</w:t>
      </w:r>
    </w:p>
    <w:p w:rsidR="008C46FE" w:rsidRPr="004A3B99" w:rsidRDefault="0032325E" w:rsidP="0091645E">
      <w:pPr>
        <w:pStyle w:val="Titre3"/>
        <w:numPr>
          <w:ilvl w:val="0"/>
          <w:numId w:val="9"/>
        </w:numPr>
      </w:pPr>
      <w:bookmarkStart w:id="3" w:name="_Ref197149315"/>
      <w:bookmarkStart w:id="4" w:name="_Toc255899789"/>
      <w:bookmarkStart w:id="5" w:name="_Toc255899993"/>
      <w:bookmarkStart w:id="6" w:name="_Toc276715565"/>
      <w:bookmarkStart w:id="7" w:name="_Toc276716418"/>
      <w:bookmarkStart w:id="8" w:name="_Toc276720396"/>
      <w:bookmarkStart w:id="9" w:name="_Toc278552522"/>
      <w:bookmarkStart w:id="10" w:name="_Toc279418197"/>
      <w:bookmarkStart w:id="11" w:name="_Toc280608315"/>
      <w:bookmarkStart w:id="12" w:name="_Toc282095989"/>
      <w:bookmarkStart w:id="13" w:name="_Toc282096043"/>
      <w:bookmarkStart w:id="14" w:name="_Toc283371692"/>
      <w:bookmarkStart w:id="15" w:name="_Toc287022103"/>
      <w:bookmarkStart w:id="16" w:name="_Toc289351832"/>
      <w:bookmarkStart w:id="17" w:name="_Toc295917898"/>
      <w:bookmarkStart w:id="18" w:name="_Toc299634680"/>
      <w:bookmarkStart w:id="19" w:name="_Toc305765903"/>
      <w:bookmarkStart w:id="20" w:name="_Toc306116196"/>
      <w:bookmarkStart w:id="21" w:name="_Toc311794407"/>
      <w:bookmarkStart w:id="22" w:name="_Toc312424164"/>
      <w:bookmarkStart w:id="23" w:name="_Toc312424257"/>
      <w:bookmarkStart w:id="24" w:name="_Toc316047954"/>
      <w:bookmarkStart w:id="25" w:name="_Toc316048158"/>
      <w:bookmarkStart w:id="26" w:name="_Toc317860624"/>
      <w:bookmarkStart w:id="27" w:name="_Toc321925969"/>
      <w:r w:rsidRPr="004A3B99">
        <w:t>Approbation des CR de la</w:t>
      </w:r>
      <w:r w:rsidR="008C46FE" w:rsidRPr="004A3B99">
        <w:t xml:space="preserve"> dernière visioconférence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C46FE" w:rsidRDefault="008C46FE"/>
    <w:p w:rsidR="00163D8F" w:rsidRDefault="00641E3F" w:rsidP="004E6CD6">
      <w:pPr>
        <w:ind w:left="709"/>
      </w:pPr>
      <w:r>
        <w:t>Approbation du</w:t>
      </w:r>
      <w:r w:rsidR="00730BBA">
        <w:t xml:space="preserve"> CR des réunions de </w:t>
      </w:r>
      <w:r>
        <w:t>février.</w:t>
      </w:r>
    </w:p>
    <w:p w:rsidR="003145C3" w:rsidRDefault="003145C3" w:rsidP="004E6CD6">
      <w:pPr>
        <w:ind w:left="709"/>
      </w:pPr>
    </w:p>
    <w:p w:rsidR="008C46FE" w:rsidRDefault="008C46FE" w:rsidP="0091645E">
      <w:pPr>
        <w:pStyle w:val="Titre3"/>
        <w:numPr>
          <w:ilvl w:val="0"/>
          <w:numId w:val="9"/>
        </w:numPr>
      </w:pPr>
      <w:bookmarkStart w:id="28" w:name="_Toc255899790"/>
      <w:bookmarkStart w:id="29" w:name="_Toc255899994"/>
      <w:bookmarkStart w:id="30" w:name="_Toc276715566"/>
      <w:bookmarkStart w:id="31" w:name="_Toc276716419"/>
      <w:bookmarkStart w:id="32" w:name="_Toc276720398"/>
      <w:bookmarkStart w:id="33" w:name="_Toc278552523"/>
      <w:bookmarkStart w:id="34" w:name="_Toc279418199"/>
      <w:bookmarkStart w:id="35" w:name="_Toc280608317"/>
      <w:bookmarkStart w:id="36" w:name="_Toc282095991"/>
      <w:bookmarkStart w:id="37" w:name="_Toc282096045"/>
      <w:bookmarkStart w:id="38" w:name="_Toc283371694"/>
      <w:bookmarkStart w:id="39" w:name="_Toc287022105"/>
      <w:bookmarkStart w:id="40" w:name="_Toc289351834"/>
      <w:bookmarkStart w:id="41" w:name="_Toc295917901"/>
      <w:bookmarkStart w:id="42" w:name="_Toc299634681"/>
      <w:bookmarkStart w:id="43" w:name="_Toc305765904"/>
      <w:bookmarkStart w:id="44" w:name="_Toc306116197"/>
      <w:bookmarkStart w:id="45" w:name="_Toc311794409"/>
      <w:bookmarkStart w:id="46" w:name="_Toc312424165"/>
      <w:bookmarkStart w:id="47" w:name="_Toc312424258"/>
      <w:bookmarkStart w:id="48" w:name="_Toc316047955"/>
      <w:bookmarkStart w:id="49" w:name="_Toc316048159"/>
      <w:bookmarkStart w:id="50" w:name="_Toc317860625"/>
      <w:bookmarkStart w:id="51" w:name="_Toc321925970"/>
      <w:r w:rsidRPr="004A3B99">
        <w:t>Poi</w:t>
      </w:r>
      <w:bookmarkEnd w:id="28"/>
      <w:bookmarkEnd w:id="29"/>
      <w:bookmarkEnd w:id="30"/>
      <w:r w:rsidR="00E23688" w:rsidRPr="004A3B99">
        <w:t>nt coordination technique France Grilles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390571" w:rsidRPr="00390571" w:rsidRDefault="00390571" w:rsidP="00390571"/>
    <w:p w:rsidR="00891AC4" w:rsidRDefault="00891AC4" w:rsidP="0091645E">
      <w:pPr>
        <w:pStyle w:val="Titre4"/>
        <w:numPr>
          <w:ilvl w:val="0"/>
          <w:numId w:val="17"/>
        </w:numPr>
      </w:pPr>
      <w:bookmarkStart w:id="52" w:name="_Toc282095993"/>
      <w:bookmarkStart w:id="53" w:name="_Toc282096047"/>
      <w:bookmarkStart w:id="54" w:name="_Toc283371696"/>
      <w:bookmarkStart w:id="55" w:name="_Toc287022107"/>
      <w:bookmarkStart w:id="56" w:name="_Toc289351836"/>
      <w:bookmarkStart w:id="57" w:name="_Toc295917903"/>
      <w:bookmarkStart w:id="58" w:name="_Toc299634684"/>
      <w:bookmarkStart w:id="59" w:name="_Toc305765907"/>
      <w:bookmarkStart w:id="60" w:name="_Toc306116200"/>
      <w:bookmarkStart w:id="61" w:name="_Toc311794411"/>
      <w:bookmarkStart w:id="62" w:name="_Toc312424167"/>
      <w:bookmarkStart w:id="63" w:name="_Toc312424260"/>
      <w:bookmarkStart w:id="64" w:name="_Toc316047956"/>
      <w:bookmarkStart w:id="65" w:name="_Toc316048160"/>
      <w:bookmarkStart w:id="66" w:name="_Toc317860626"/>
      <w:bookmarkStart w:id="67" w:name="_Toc321925971"/>
      <w:bookmarkStart w:id="68" w:name="_Ref197147730"/>
      <w:r>
        <w:t xml:space="preserve">Point </w:t>
      </w:r>
      <w:bookmarkEnd w:id="52"/>
      <w:bookmarkEnd w:id="53"/>
      <w:bookmarkEnd w:id="54"/>
      <w:bookmarkEnd w:id="55"/>
      <w:bookmarkEnd w:id="56"/>
      <w:bookmarkEnd w:id="57"/>
      <w:bookmarkEnd w:id="58"/>
      <w:r w:rsidR="00E57761">
        <w:t>Formation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891AC4" w:rsidRDefault="00891AC4" w:rsidP="00891AC4">
      <w:pPr>
        <w:pStyle w:val="Normal5"/>
      </w:pPr>
    </w:p>
    <w:p w:rsidR="00641E3F" w:rsidRDefault="00641E3F" w:rsidP="00891AC4">
      <w:pPr>
        <w:pStyle w:val="Normal5"/>
      </w:pPr>
      <w:r>
        <w:t>Le planning des formations est en cours d’élaboration. Merci de remonter les besoins.</w:t>
      </w:r>
    </w:p>
    <w:p w:rsidR="00641E3F" w:rsidRPr="00891AC4" w:rsidRDefault="00641E3F" w:rsidP="00891AC4">
      <w:pPr>
        <w:pStyle w:val="Normal5"/>
      </w:pPr>
      <w:r>
        <w:t xml:space="preserve">Pour les formations </w:t>
      </w:r>
      <w:proofErr w:type="spellStart"/>
      <w:r>
        <w:t>iRods</w:t>
      </w:r>
      <w:proofErr w:type="spellEnd"/>
      <w:r>
        <w:t xml:space="preserve"> et Dirac les inscriptions sont ouvertes jusqu’à fin Mai.</w:t>
      </w:r>
    </w:p>
    <w:p w:rsidR="009C19DC" w:rsidRDefault="00170566" w:rsidP="009C19DC">
      <w:pPr>
        <w:pStyle w:val="Normal6"/>
        <w:ind w:left="717"/>
      </w:pPr>
      <w:r w:rsidRPr="00170566">
        <w:t xml:space="preserve">Informations sur </w:t>
      </w:r>
      <w:hyperlink r:id="rId11" w:history="1">
        <w:r w:rsidRPr="0034238A">
          <w:rPr>
            <w:rStyle w:val="Lienhypertexte"/>
          </w:rPr>
          <w:t>http://www.france-grilles.fr/Formation</w:t>
        </w:r>
      </w:hyperlink>
    </w:p>
    <w:p w:rsidR="00170566" w:rsidRDefault="00170566" w:rsidP="009C19DC">
      <w:pPr>
        <w:pStyle w:val="Normal6"/>
        <w:ind w:left="717"/>
      </w:pPr>
    </w:p>
    <w:p w:rsidR="00984606" w:rsidRDefault="00277770" w:rsidP="0091645E">
      <w:pPr>
        <w:pStyle w:val="Titre3"/>
        <w:numPr>
          <w:ilvl w:val="0"/>
          <w:numId w:val="9"/>
        </w:numPr>
      </w:pPr>
      <w:bookmarkStart w:id="69" w:name="_Toc295917904"/>
      <w:bookmarkStart w:id="70" w:name="_Toc299634685"/>
      <w:bookmarkStart w:id="71" w:name="_Toc305765908"/>
      <w:bookmarkStart w:id="72" w:name="_Toc306116201"/>
      <w:bookmarkStart w:id="73" w:name="_Toc311794412"/>
      <w:bookmarkStart w:id="74" w:name="_Toc312424168"/>
      <w:bookmarkStart w:id="75" w:name="_Toc312424261"/>
      <w:bookmarkStart w:id="76" w:name="_Toc316047957"/>
      <w:bookmarkStart w:id="77" w:name="_Toc316048161"/>
      <w:bookmarkStart w:id="78" w:name="_Toc317860627"/>
      <w:bookmarkStart w:id="79" w:name="_Toc321925972"/>
      <w:bookmarkEnd w:id="68"/>
      <w:r w:rsidRPr="00277770">
        <w:t>Actualités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170566">
        <w:t xml:space="preserve"> EGI</w:t>
      </w:r>
      <w:bookmarkEnd w:id="78"/>
      <w:bookmarkEnd w:id="79"/>
    </w:p>
    <w:p w:rsidR="00711A9E" w:rsidRDefault="00711A9E" w:rsidP="0091645E">
      <w:pPr>
        <w:pStyle w:val="Titre4"/>
        <w:numPr>
          <w:ilvl w:val="2"/>
          <w:numId w:val="12"/>
        </w:numPr>
      </w:pPr>
      <w:bookmarkStart w:id="80" w:name="_Toc321925973"/>
      <w:bookmarkStart w:id="81" w:name="_Toc295917905"/>
      <w:bookmarkStart w:id="82" w:name="_Toc299634686"/>
      <w:bookmarkStart w:id="83" w:name="_Toc305765909"/>
      <w:bookmarkStart w:id="84" w:name="_Toc306116202"/>
      <w:bookmarkStart w:id="85" w:name="_Toc311794413"/>
      <w:bookmarkStart w:id="86" w:name="_Toc312424169"/>
      <w:bookmarkStart w:id="87" w:name="_Toc312424262"/>
      <w:bookmarkStart w:id="88" w:name="_Toc316047958"/>
      <w:bookmarkStart w:id="89" w:name="_Toc316048162"/>
      <w:bookmarkStart w:id="90" w:name="_Toc317860628"/>
      <w:r>
        <w:t>Actualités importantes</w:t>
      </w:r>
      <w:bookmarkEnd w:id="80"/>
    </w:p>
    <w:p w:rsidR="00711A9E" w:rsidRDefault="00711A9E" w:rsidP="00711A9E">
      <w:pPr>
        <w:pStyle w:val="Normal5"/>
      </w:pPr>
    </w:p>
    <w:p w:rsidR="00711A9E" w:rsidRDefault="00711A9E" w:rsidP="00711A9E">
      <w:pPr>
        <w:pStyle w:val="Normal5"/>
      </w:pPr>
      <w:r w:rsidRPr="00711A9E">
        <w:t>Résumé des actualités importantes</w:t>
      </w:r>
      <w:r>
        <w:t xml:space="preserve"> : </w:t>
      </w:r>
      <w:hyperlink r:id="rId12" w:history="1">
        <w:r w:rsidRPr="003A58D4">
          <w:rPr>
            <w:rStyle w:val="Lienhypertexte"/>
          </w:rPr>
          <w:t>https://forge.in2p3.fr/projects/francegrilles-ops/wiki/Actus</w:t>
        </w:r>
      </w:hyperlink>
    </w:p>
    <w:p w:rsidR="00711A9E" w:rsidRDefault="00711A9E" w:rsidP="0091645E">
      <w:pPr>
        <w:pStyle w:val="Titre4"/>
        <w:numPr>
          <w:ilvl w:val="2"/>
          <w:numId w:val="12"/>
        </w:numPr>
      </w:pPr>
      <w:bookmarkStart w:id="91" w:name="_Toc321925974"/>
      <w:r>
        <w:t>Support du middleware après EMI</w:t>
      </w:r>
      <w:bookmarkEnd w:id="91"/>
    </w:p>
    <w:p w:rsidR="00711A9E" w:rsidRDefault="00711A9E" w:rsidP="00711A9E">
      <w:pPr>
        <w:pStyle w:val="Normal5"/>
      </w:pPr>
    </w:p>
    <w:p w:rsidR="00711A9E" w:rsidRDefault="00711A9E" w:rsidP="00711A9E">
      <w:pPr>
        <w:pStyle w:val="Normal5"/>
      </w:pPr>
      <w:r w:rsidRPr="00711A9E">
        <w:t>Questionnaire à remplir</w:t>
      </w:r>
      <w:r>
        <w:t xml:space="preserve"> : </w:t>
      </w:r>
      <w:hyperlink r:id="rId13" w:history="1">
        <w:r w:rsidRPr="003A58D4">
          <w:rPr>
            <w:rStyle w:val="Lienhypertexte"/>
          </w:rPr>
          <w:t>https://forge.in2p3.fr/projects/francegrilles-ops/wiki/Site_feedback</w:t>
        </w:r>
      </w:hyperlink>
    </w:p>
    <w:p w:rsidR="00711A9E" w:rsidRDefault="00711A9E" w:rsidP="0091645E">
      <w:pPr>
        <w:pStyle w:val="Titre4"/>
        <w:numPr>
          <w:ilvl w:val="2"/>
          <w:numId w:val="12"/>
        </w:numPr>
      </w:pPr>
      <w:bookmarkStart w:id="92" w:name="_Toc321925975"/>
      <w:r w:rsidRPr="00711A9E">
        <w:t>Point migration EMI</w:t>
      </w:r>
      <w:bookmarkEnd w:id="92"/>
    </w:p>
    <w:p w:rsidR="00711A9E" w:rsidRDefault="00711A9E" w:rsidP="00711A9E">
      <w:pPr>
        <w:pStyle w:val="Normal5"/>
      </w:pPr>
    </w:p>
    <w:p w:rsidR="00711A9E" w:rsidRDefault="00711A9E" w:rsidP="00711A9E">
      <w:pPr>
        <w:pStyle w:val="Normal5"/>
      </w:pPr>
      <w:r>
        <w:t xml:space="preserve">P </w:t>
      </w:r>
      <w:proofErr w:type="spellStart"/>
      <w:r>
        <w:t>Micou</w:t>
      </w:r>
      <w:r w:rsidR="00FC2115">
        <w:t>t</w:t>
      </w:r>
      <w:proofErr w:type="spellEnd"/>
      <w:r>
        <w:t xml:space="preserve"> : Il y a une taskforce EMI au GRIF pour les </w:t>
      </w:r>
      <w:proofErr w:type="spellStart"/>
      <w:r>
        <w:t>templates</w:t>
      </w:r>
      <w:proofErr w:type="spellEnd"/>
      <w:r>
        <w:t xml:space="preserve"> </w:t>
      </w:r>
      <w:proofErr w:type="spellStart"/>
      <w:r>
        <w:t>Quattor</w:t>
      </w:r>
      <w:proofErr w:type="spellEnd"/>
      <w:r>
        <w:t>.</w:t>
      </w:r>
    </w:p>
    <w:p w:rsidR="00711A9E" w:rsidRDefault="00711A9E" w:rsidP="00711A9E">
      <w:pPr>
        <w:pStyle w:val="Normal5"/>
      </w:pPr>
      <w:r>
        <w:tab/>
        <w:t xml:space="preserve">JM Barbet : j'utilise le </w:t>
      </w:r>
      <w:proofErr w:type="spellStart"/>
      <w:r>
        <w:t>tarball</w:t>
      </w:r>
      <w:proofErr w:type="spellEnd"/>
      <w:r>
        <w:t xml:space="preserve"> qui n'est pas disponible dans EMI.</w:t>
      </w:r>
    </w:p>
    <w:p w:rsidR="00711A9E" w:rsidRDefault="00711A9E" w:rsidP="00711A9E">
      <w:pPr>
        <w:pStyle w:val="Normal5"/>
      </w:pPr>
      <w:r>
        <w:tab/>
        <w:t>G Mathieu : je vais faire une page qui résume les informations sur le wiki.</w:t>
      </w:r>
    </w:p>
    <w:p w:rsidR="00711A9E" w:rsidRDefault="00711A9E" w:rsidP="00711A9E">
      <w:pPr>
        <w:pStyle w:val="Normal5"/>
      </w:pPr>
      <w:r>
        <w:tab/>
        <w:t>H Cordier : réunion à Taiwan. Lien disponible.</w:t>
      </w:r>
    </w:p>
    <w:p w:rsidR="00711A9E" w:rsidRDefault="00A76700" w:rsidP="0091645E">
      <w:pPr>
        <w:pStyle w:val="Titre4"/>
        <w:numPr>
          <w:ilvl w:val="2"/>
          <w:numId w:val="12"/>
        </w:numPr>
      </w:pPr>
      <w:bookmarkStart w:id="93" w:name="_Toc321925976"/>
      <w:r w:rsidRPr="00A76700">
        <w:t>Résumé de ISGC2012</w:t>
      </w:r>
      <w:bookmarkEnd w:id="93"/>
    </w:p>
    <w:p w:rsidR="00A76700" w:rsidRDefault="00A76700" w:rsidP="00A76700">
      <w:pPr>
        <w:pStyle w:val="Normal5"/>
      </w:pPr>
    </w:p>
    <w:p w:rsidR="00A76700" w:rsidRDefault="00A76700" w:rsidP="00A76700">
      <w:pPr>
        <w:pStyle w:val="Normal5"/>
      </w:pPr>
      <w:r>
        <w:t xml:space="preserve">Détail sur le wiki : </w:t>
      </w:r>
      <w:hyperlink r:id="rId14" w:history="1">
        <w:r w:rsidRPr="003A58D4">
          <w:rPr>
            <w:rStyle w:val="Lienhypertexte"/>
          </w:rPr>
          <w:t>https://forge.in2p3.fr/projects/francegrilles-ops/wiki/R%C3%A9unions_et_conf%C3%A9rences_pass%C3%A9es_et_%C3%A0_venir</w:t>
        </w:r>
      </w:hyperlink>
    </w:p>
    <w:p w:rsidR="00A76700" w:rsidRPr="00A76700" w:rsidRDefault="00A76700" w:rsidP="00A76700">
      <w:pPr>
        <w:pStyle w:val="Normal5"/>
      </w:pPr>
    </w:p>
    <w:p w:rsidR="00711A9E" w:rsidRDefault="00711A9E" w:rsidP="0091645E">
      <w:pPr>
        <w:pStyle w:val="Titre4"/>
        <w:numPr>
          <w:ilvl w:val="2"/>
          <w:numId w:val="12"/>
        </w:numPr>
      </w:pPr>
      <w:bookmarkStart w:id="94" w:name="_Toc321925977"/>
      <w:r>
        <w:t xml:space="preserve">Préparation du </w:t>
      </w:r>
      <w:proofErr w:type="spellStart"/>
      <w:r>
        <w:t>Community</w:t>
      </w:r>
      <w:proofErr w:type="spellEnd"/>
      <w:r>
        <w:t xml:space="preserve"> Forum</w:t>
      </w:r>
      <w:bookmarkEnd w:id="94"/>
    </w:p>
    <w:p w:rsidR="00711A9E" w:rsidRDefault="00711A9E" w:rsidP="00711A9E">
      <w:pPr>
        <w:pStyle w:val="Normal5"/>
      </w:pPr>
    </w:p>
    <w:p w:rsidR="00A76700" w:rsidRPr="00711A9E" w:rsidRDefault="00A76700" w:rsidP="00711A9E">
      <w:pPr>
        <w:pStyle w:val="Normal5"/>
      </w:pPr>
      <w:r>
        <w:lastRenderedPageBreak/>
        <w:t xml:space="preserve">G Mathieu : En préparation du </w:t>
      </w:r>
      <w:proofErr w:type="spellStart"/>
      <w:r>
        <w:t>community</w:t>
      </w:r>
      <w:proofErr w:type="spellEnd"/>
      <w:r>
        <w:t xml:space="preserve"> forum, si</w:t>
      </w:r>
      <w:r w:rsidRPr="00A76700">
        <w:t xml:space="preserve"> vous avez des sujets à proposer </w:t>
      </w:r>
      <w:r>
        <w:t>n’hésitez pas.</w:t>
      </w:r>
    </w:p>
    <w:p w:rsidR="00777002" w:rsidRDefault="00277770" w:rsidP="0091645E">
      <w:pPr>
        <w:pStyle w:val="Titre4"/>
        <w:numPr>
          <w:ilvl w:val="2"/>
          <w:numId w:val="12"/>
        </w:numPr>
      </w:pPr>
      <w:bookmarkStart w:id="95" w:name="_Toc321925978"/>
      <w:r w:rsidRPr="004A3B99">
        <w:t>Operations meeting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5"/>
    </w:p>
    <w:p w:rsidR="00777002" w:rsidRDefault="00777002" w:rsidP="00777002">
      <w:pPr>
        <w:pStyle w:val="Normal5"/>
      </w:pPr>
    </w:p>
    <w:p w:rsidR="00170566" w:rsidRDefault="00C0469B" w:rsidP="00912785">
      <w:pPr>
        <w:ind w:left="709" w:firstLine="11"/>
      </w:pPr>
      <w:hyperlink r:id="rId15" w:history="1">
        <w:r w:rsidR="00711A9E" w:rsidRPr="003A58D4">
          <w:rPr>
            <w:rStyle w:val="Lienhypertexte"/>
          </w:rPr>
          <w:t>http://indico.in2p3.fr/materialDisplay.py?contribId=2&amp;materialId=0&amp;confId=6353</w:t>
        </w:r>
      </w:hyperlink>
    </w:p>
    <w:p w:rsidR="00711A9E" w:rsidRDefault="00711A9E" w:rsidP="00912785">
      <w:pPr>
        <w:ind w:left="709" w:firstLine="11"/>
      </w:pPr>
    </w:p>
    <w:p w:rsidR="00504D32" w:rsidRDefault="00504D32" w:rsidP="00912785">
      <w:pPr>
        <w:ind w:left="709" w:firstLine="11"/>
      </w:pPr>
      <w:r w:rsidRPr="00504D32">
        <w:t xml:space="preserve">J Garnier : pour les WN UI : </w:t>
      </w:r>
      <w:r>
        <w:t xml:space="preserve">il faut </w:t>
      </w:r>
      <w:r w:rsidRPr="00504D32">
        <w:t xml:space="preserve">migrer </w:t>
      </w:r>
      <w:r>
        <w:t xml:space="preserve">ceux qui sont en </w:t>
      </w:r>
      <w:r w:rsidRPr="00504D32">
        <w:t xml:space="preserve">3.1 en 3.2. </w:t>
      </w:r>
      <w:r>
        <w:t>Pour ceux qui sont déjà en 3.2, r</w:t>
      </w:r>
      <w:r w:rsidRPr="00504D32">
        <w:t>estez en 3.2 en attendant</w:t>
      </w:r>
      <w:r>
        <w:t xml:space="preserve"> que le</w:t>
      </w:r>
      <w:r w:rsidRPr="00504D32">
        <w:t xml:space="preserve"> WN EMI </w:t>
      </w:r>
      <w:r>
        <w:t xml:space="preserve">soit </w:t>
      </w:r>
      <w:r w:rsidRPr="00504D32">
        <w:t xml:space="preserve">ok. </w:t>
      </w:r>
    </w:p>
    <w:p w:rsidR="00DF3F06" w:rsidRDefault="00504D32" w:rsidP="00912785">
      <w:pPr>
        <w:ind w:left="709" w:firstLine="11"/>
      </w:pPr>
      <w:r>
        <w:t>Le s</w:t>
      </w:r>
      <w:r w:rsidRPr="00504D32">
        <w:t xml:space="preserve">upport </w:t>
      </w:r>
      <w:r>
        <w:t xml:space="preserve">de </w:t>
      </w:r>
      <w:r w:rsidRPr="00504D32">
        <w:t xml:space="preserve">SL4 </w:t>
      </w:r>
      <w:r>
        <w:t xml:space="preserve">est terminé au niveau système donc </w:t>
      </w:r>
      <w:r w:rsidRPr="00504D32">
        <w:t xml:space="preserve"> Power off sauf si vital et dans ce cas attention</w:t>
      </w:r>
      <w:r>
        <w:t xml:space="preserve"> </w:t>
      </w:r>
      <w:proofErr w:type="spellStart"/>
      <w:proofErr w:type="gramStart"/>
      <w:r>
        <w:t>au</w:t>
      </w:r>
      <w:proofErr w:type="spellEnd"/>
      <w:r>
        <w:t xml:space="preserve"> problèmes</w:t>
      </w:r>
      <w:proofErr w:type="gramEnd"/>
      <w:r>
        <w:t xml:space="preserve"> de sécurités non résolus.</w:t>
      </w:r>
    </w:p>
    <w:p w:rsidR="003659E5" w:rsidRDefault="003659E5" w:rsidP="00DF3F06">
      <w:pPr>
        <w:ind w:left="371" w:firstLine="349"/>
      </w:pPr>
    </w:p>
    <w:p w:rsidR="00AB32DA" w:rsidRDefault="00277770" w:rsidP="0091645E">
      <w:pPr>
        <w:pStyle w:val="Titre4"/>
        <w:numPr>
          <w:ilvl w:val="2"/>
          <w:numId w:val="12"/>
        </w:numPr>
      </w:pPr>
      <w:bookmarkStart w:id="96" w:name="_Toc295917906"/>
      <w:bookmarkStart w:id="97" w:name="_Toc299634687"/>
      <w:bookmarkStart w:id="98" w:name="_Toc305765910"/>
      <w:bookmarkStart w:id="99" w:name="_Toc306116203"/>
      <w:bookmarkStart w:id="100" w:name="_Toc311794414"/>
      <w:bookmarkStart w:id="101" w:name="_Toc312424170"/>
      <w:bookmarkStart w:id="102" w:name="_Toc312424263"/>
      <w:bookmarkStart w:id="103" w:name="_Toc316047959"/>
      <w:bookmarkStart w:id="104" w:name="_Toc316048163"/>
      <w:bookmarkStart w:id="105" w:name="_Toc317860629"/>
      <w:bookmarkStart w:id="106" w:name="_Toc321925979"/>
      <w:r w:rsidRPr="004A3B99">
        <w:t>Operat</w:t>
      </w:r>
      <w:r>
        <w:t xml:space="preserve">ions management </w:t>
      </w:r>
      <w:proofErr w:type="spellStart"/>
      <w:r>
        <w:t>board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proofErr w:type="spellEnd"/>
    </w:p>
    <w:p w:rsidR="00AB32DA" w:rsidRDefault="00AB32DA" w:rsidP="00AB32DA">
      <w:pPr>
        <w:pStyle w:val="Normal5"/>
      </w:pPr>
    </w:p>
    <w:p w:rsidR="0014190B" w:rsidRDefault="0014190B" w:rsidP="0014190B">
      <w:pPr>
        <w:pStyle w:val="Normal5"/>
      </w:pPr>
      <w:r>
        <w:t xml:space="preserve">H Cordier : </w:t>
      </w:r>
      <w:r w:rsidR="00284ED1">
        <w:t>voir</w:t>
      </w:r>
      <w:r w:rsidR="002F617E">
        <w:t xml:space="preserve"> le wiki :</w:t>
      </w:r>
    </w:p>
    <w:p w:rsidR="0014190B" w:rsidRDefault="0014190B" w:rsidP="00AB32DA">
      <w:pPr>
        <w:pStyle w:val="Normal5"/>
      </w:pPr>
    </w:p>
    <w:p w:rsidR="003659E5" w:rsidRDefault="00C0469B" w:rsidP="00AB32DA">
      <w:pPr>
        <w:pStyle w:val="Normal5"/>
      </w:pPr>
      <w:hyperlink r:id="rId16" w:history="1">
        <w:r w:rsidR="003659E5" w:rsidRPr="00E842FE">
          <w:rPr>
            <w:rStyle w:val="Lienhypertexte"/>
          </w:rPr>
          <w:t>https://forge.in2p3.fr/projects/francegrilles-ops/wiki/Recap_OMB</w:t>
        </w:r>
      </w:hyperlink>
    </w:p>
    <w:p w:rsidR="001F2E14" w:rsidRDefault="001F2E14" w:rsidP="001F2E14">
      <w:pPr>
        <w:pStyle w:val="Normal5"/>
      </w:pPr>
    </w:p>
    <w:p w:rsidR="00345FBA" w:rsidRDefault="001742B6" w:rsidP="0091645E">
      <w:pPr>
        <w:pStyle w:val="Titre4"/>
        <w:numPr>
          <w:ilvl w:val="2"/>
          <w:numId w:val="12"/>
        </w:numPr>
      </w:pPr>
      <w:bookmarkStart w:id="107" w:name="_Toc295917907"/>
      <w:bookmarkStart w:id="108" w:name="_Toc299634688"/>
      <w:bookmarkStart w:id="109" w:name="_Toc305765911"/>
      <w:bookmarkStart w:id="110" w:name="_Toc306116204"/>
      <w:bookmarkStart w:id="111" w:name="_Toc311794415"/>
      <w:bookmarkStart w:id="112" w:name="_Toc312424171"/>
      <w:bookmarkStart w:id="113" w:name="_Toc312424264"/>
      <w:bookmarkStart w:id="114" w:name="_Toc316047960"/>
      <w:bookmarkStart w:id="115" w:name="_Toc316048164"/>
      <w:bookmarkStart w:id="116" w:name="_Toc317860630"/>
      <w:bookmarkStart w:id="117" w:name="_Toc321925980"/>
      <w:proofErr w:type="spellStart"/>
      <w:r w:rsidRPr="001742B6">
        <w:t>Operation</w:t>
      </w:r>
      <w:proofErr w:type="spellEnd"/>
      <w:r w:rsidRPr="001742B6">
        <w:t xml:space="preserve"> Tools </w:t>
      </w:r>
      <w:proofErr w:type="spellStart"/>
      <w:r w:rsidRPr="001742B6">
        <w:t>Advisory</w:t>
      </w:r>
      <w:proofErr w:type="spellEnd"/>
      <w:r w:rsidRPr="001742B6">
        <w:t xml:space="preserve"> Group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345FBA" w:rsidRDefault="00345FBA" w:rsidP="00AB32DA">
      <w:pPr>
        <w:pStyle w:val="Normal5"/>
      </w:pPr>
    </w:p>
    <w:p w:rsidR="00170566" w:rsidRDefault="00284ED1" w:rsidP="00170566">
      <w:pPr>
        <w:pStyle w:val="Normal5"/>
      </w:pPr>
      <w:r>
        <w:t xml:space="preserve">H Cordier : </w:t>
      </w:r>
      <w:r w:rsidR="00170566">
        <w:t>voir le wiki :</w:t>
      </w:r>
    </w:p>
    <w:p w:rsidR="00170566" w:rsidRDefault="00170566" w:rsidP="00170566">
      <w:pPr>
        <w:pStyle w:val="Normal5"/>
      </w:pPr>
    </w:p>
    <w:p w:rsidR="00170566" w:rsidRDefault="00C0469B" w:rsidP="00170566">
      <w:pPr>
        <w:pStyle w:val="Normal5"/>
      </w:pPr>
      <w:hyperlink r:id="rId17" w:history="1">
        <w:r w:rsidR="00170566" w:rsidRPr="0034238A">
          <w:rPr>
            <w:rStyle w:val="Lienhypertexte"/>
          </w:rPr>
          <w:t>https://forge.in2p3.fr/projects/francegrilles-ops/wiki/R%C3%A9sum%C3%A9_des_tickets_requirements</w:t>
        </w:r>
      </w:hyperlink>
    </w:p>
    <w:p w:rsidR="00394D93" w:rsidRDefault="00394D93" w:rsidP="00170566">
      <w:pPr>
        <w:pStyle w:val="Normal5"/>
        <w:ind w:left="0"/>
      </w:pPr>
    </w:p>
    <w:p w:rsidR="00BE2CB0" w:rsidRDefault="00EB0A0F" w:rsidP="0091645E">
      <w:pPr>
        <w:pStyle w:val="Titre3"/>
        <w:numPr>
          <w:ilvl w:val="0"/>
          <w:numId w:val="9"/>
        </w:numPr>
      </w:pPr>
      <w:bookmarkStart w:id="118" w:name="_Toc299634689"/>
      <w:bookmarkStart w:id="119" w:name="_Toc305765912"/>
      <w:bookmarkStart w:id="120" w:name="_Toc306116206"/>
      <w:bookmarkStart w:id="121" w:name="_Toc311794417"/>
      <w:bookmarkStart w:id="122" w:name="_Toc312424172"/>
      <w:bookmarkStart w:id="123" w:name="_Toc312424265"/>
      <w:bookmarkStart w:id="124" w:name="_Toc316047961"/>
      <w:bookmarkStart w:id="125" w:name="_Toc316048165"/>
      <w:bookmarkStart w:id="126" w:name="_Toc317860631"/>
      <w:bookmarkStart w:id="127" w:name="_Toc321925981"/>
      <w:r>
        <w:t>Ac</w:t>
      </w:r>
      <w:r w:rsidR="00BE2CB0">
        <w:t>tualité</w:t>
      </w:r>
      <w:r w:rsidR="0014190B">
        <w:t xml:space="preserve">s internes 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="00170566">
        <w:t>France Grilles</w:t>
      </w:r>
      <w:bookmarkEnd w:id="126"/>
      <w:bookmarkEnd w:id="127"/>
    </w:p>
    <w:p w:rsidR="00D339BC" w:rsidRDefault="002841FF" w:rsidP="0091645E">
      <w:pPr>
        <w:pStyle w:val="Titre4"/>
        <w:numPr>
          <w:ilvl w:val="2"/>
          <w:numId w:val="14"/>
        </w:numPr>
      </w:pPr>
      <w:bookmarkStart w:id="128" w:name="_Toc321925982"/>
      <w:r>
        <w:t>France Grilles dans Plume</w:t>
      </w:r>
      <w:bookmarkEnd w:id="128"/>
    </w:p>
    <w:p w:rsidR="00D339BC" w:rsidRDefault="00D339BC" w:rsidP="00D339BC">
      <w:pPr>
        <w:pStyle w:val="Normal5"/>
      </w:pPr>
    </w:p>
    <w:p w:rsidR="000774C2" w:rsidRDefault="000774C2" w:rsidP="00D339BC">
      <w:pPr>
        <w:pStyle w:val="Normal5"/>
      </w:pPr>
      <w:r>
        <w:t xml:space="preserve">Document : </w:t>
      </w:r>
      <w:hyperlink r:id="rId18" w:history="1">
        <w:r w:rsidRPr="003A58D4">
          <w:rPr>
            <w:rStyle w:val="Lienhypertexte"/>
          </w:rPr>
          <w:t>https://www.projet-plume.org/grille</w:t>
        </w:r>
      </w:hyperlink>
    </w:p>
    <w:p w:rsidR="000774C2" w:rsidRDefault="000774C2" w:rsidP="00D339BC">
      <w:pPr>
        <w:pStyle w:val="Normal5"/>
      </w:pPr>
    </w:p>
    <w:p w:rsidR="000774C2" w:rsidRDefault="000774C2" w:rsidP="000774C2">
      <w:pPr>
        <w:pStyle w:val="Normal5"/>
      </w:pPr>
      <w:r>
        <w:t xml:space="preserve">G </w:t>
      </w:r>
      <w:proofErr w:type="spellStart"/>
      <w:r>
        <w:t>Romier</w:t>
      </w:r>
      <w:proofErr w:type="spellEnd"/>
      <w:r w:rsidR="00D339BC">
        <w:t xml:space="preserve"> : </w:t>
      </w:r>
      <w:bookmarkStart w:id="129" w:name="_Toc317860633"/>
      <w:r>
        <w:t>D'ici le Workshop opération du mois de mai il faudrait regarder ce qu'il y a, proposer et enrichir.</w:t>
      </w:r>
    </w:p>
    <w:p w:rsidR="000774C2" w:rsidRDefault="000774C2" w:rsidP="000774C2">
      <w:pPr>
        <w:pStyle w:val="Normal5"/>
      </w:pPr>
      <w:r>
        <w:tab/>
        <w:t>Si vous avez des logiciels chez vous vous pouvez aussi les proposer.</w:t>
      </w:r>
    </w:p>
    <w:p w:rsidR="000774C2" w:rsidRDefault="000774C2" w:rsidP="000774C2">
      <w:pPr>
        <w:pStyle w:val="Normal5"/>
      </w:pPr>
    </w:p>
    <w:p w:rsidR="000774C2" w:rsidRDefault="000774C2" w:rsidP="0091645E">
      <w:pPr>
        <w:pStyle w:val="Titre4"/>
        <w:numPr>
          <w:ilvl w:val="2"/>
          <w:numId w:val="14"/>
        </w:numPr>
      </w:pPr>
      <w:bookmarkStart w:id="130" w:name="_Toc321925983"/>
      <w:r>
        <w:t>Update sur les nouvelles procédures de l’AC</w:t>
      </w:r>
      <w:bookmarkEnd w:id="130"/>
    </w:p>
    <w:p w:rsidR="000774C2" w:rsidRDefault="000774C2" w:rsidP="000774C2">
      <w:pPr>
        <w:pStyle w:val="Normal5"/>
      </w:pPr>
    </w:p>
    <w:p w:rsidR="000774C2" w:rsidRDefault="000774C2" w:rsidP="000774C2">
      <w:pPr>
        <w:pStyle w:val="Normal5"/>
      </w:pPr>
      <w:r>
        <w:t xml:space="preserve">M </w:t>
      </w:r>
      <w:proofErr w:type="spellStart"/>
      <w:r>
        <w:t>Aljogami</w:t>
      </w:r>
      <w:proofErr w:type="spellEnd"/>
      <w:r>
        <w:t> : pas d’information récente sur les certificats robots.</w:t>
      </w:r>
    </w:p>
    <w:p w:rsidR="000774C2" w:rsidRPr="002841FF" w:rsidRDefault="000774C2" w:rsidP="000774C2">
      <w:pPr>
        <w:pStyle w:val="Normal5"/>
      </w:pPr>
    </w:p>
    <w:p w:rsidR="002841FF" w:rsidRDefault="002841FF" w:rsidP="0091645E">
      <w:pPr>
        <w:pStyle w:val="Titre4"/>
        <w:numPr>
          <w:ilvl w:val="2"/>
          <w:numId w:val="14"/>
        </w:numPr>
      </w:pPr>
      <w:bookmarkStart w:id="131" w:name="_Toc321925984"/>
      <w:r w:rsidRPr="002841FF">
        <w:t>Métriques et indicateurs de F</w:t>
      </w:r>
      <w:r>
        <w:t>rance Grilles</w:t>
      </w:r>
      <w:bookmarkEnd w:id="131"/>
    </w:p>
    <w:p w:rsidR="002841FF" w:rsidRDefault="002841FF" w:rsidP="002841FF">
      <w:pPr>
        <w:pStyle w:val="Normal5"/>
      </w:pPr>
    </w:p>
    <w:p w:rsidR="002841FF" w:rsidRDefault="002841FF" w:rsidP="002841FF">
      <w:pPr>
        <w:pStyle w:val="Normal5"/>
      </w:pPr>
      <w:r>
        <w:t xml:space="preserve">Travail en cours : </w:t>
      </w:r>
      <w:hyperlink r:id="rId19" w:history="1">
        <w:r w:rsidRPr="003A58D4">
          <w:rPr>
            <w:rStyle w:val="Lienhypertexte"/>
          </w:rPr>
          <w:t>https://forge.in2p3.fr/projects/francegrilles-ops/wiki/Metriques_et_indicateurs</w:t>
        </w:r>
      </w:hyperlink>
    </w:p>
    <w:p w:rsidR="000774C2" w:rsidRDefault="000774C2" w:rsidP="002841FF">
      <w:pPr>
        <w:pStyle w:val="Normal5"/>
      </w:pPr>
    </w:p>
    <w:p w:rsidR="0014190B" w:rsidRDefault="002841FF" w:rsidP="0091645E">
      <w:pPr>
        <w:pStyle w:val="Titre4"/>
        <w:numPr>
          <w:ilvl w:val="2"/>
          <w:numId w:val="14"/>
        </w:numPr>
      </w:pPr>
      <w:bookmarkStart w:id="132" w:name="_Toc321925985"/>
      <w:bookmarkEnd w:id="129"/>
      <w:r>
        <w:lastRenderedPageBreak/>
        <w:t>P</w:t>
      </w:r>
      <w:r w:rsidRPr="002841FF">
        <w:t>oint sur les prévision</w:t>
      </w:r>
      <w:r w:rsidR="000774C2">
        <w:t>s</w:t>
      </w:r>
      <w:r w:rsidRPr="002841FF">
        <w:t xml:space="preserve"> budgétaires</w:t>
      </w:r>
      <w:bookmarkEnd w:id="132"/>
    </w:p>
    <w:p w:rsidR="00D339BC" w:rsidRDefault="00D339BC" w:rsidP="00D339BC">
      <w:pPr>
        <w:pStyle w:val="Normal5"/>
      </w:pPr>
    </w:p>
    <w:p w:rsidR="002841FF" w:rsidRDefault="00C0469B" w:rsidP="002841FF">
      <w:pPr>
        <w:pStyle w:val="Normal5"/>
      </w:pPr>
      <w:hyperlink r:id="rId20" w:history="1">
        <w:r w:rsidR="002841FF" w:rsidRPr="003A58D4">
          <w:rPr>
            <w:rStyle w:val="Lienhypertexte"/>
          </w:rPr>
          <w:t>https://forge.in2p3.fr/attachments/1805/budget_operations_2012@visio_mars.ppt</w:t>
        </w:r>
      </w:hyperlink>
    </w:p>
    <w:p w:rsidR="002841FF" w:rsidRDefault="002841FF" w:rsidP="002841FF">
      <w:pPr>
        <w:pStyle w:val="Normal5"/>
      </w:pPr>
    </w:p>
    <w:p w:rsidR="0035538B" w:rsidRDefault="002841FF" w:rsidP="002841FF">
      <w:pPr>
        <w:pStyle w:val="Normal5"/>
      </w:pPr>
      <w:r>
        <w:tab/>
        <w:t xml:space="preserve">Participation de Vincent Breton à la prochaine </w:t>
      </w:r>
      <w:proofErr w:type="spellStart"/>
      <w:r>
        <w:t>visio</w:t>
      </w:r>
      <w:proofErr w:type="spellEnd"/>
      <w:r>
        <w:t xml:space="preserve"> sur un mode questions / réponses.</w:t>
      </w:r>
    </w:p>
    <w:p w:rsidR="0035538B" w:rsidRDefault="0035538B" w:rsidP="002F617E">
      <w:pPr>
        <w:pStyle w:val="Normal5"/>
      </w:pPr>
    </w:p>
    <w:p w:rsidR="0014190B" w:rsidRDefault="0014190B" w:rsidP="0091645E">
      <w:pPr>
        <w:pStyle w:val="Titre3"/>
        <w:numPr>
          <w:ilvl w:val="0"/>
          <w:numId w:val="9"/>
        </w:numPr>
      </w:pPr>
      <w:bookmarkStart w:id="133" w:name="_Toc311794419"/>
      <w:bookmarkStart w:id="134" w:name="_Toc312424174"/>
      <w:bookmarkStart w:id="135" w:name="_Toc312424267"/>
      <w:bookmarkStart w:id="136" w:name="_Toc316047966"/>
      <w:bookmarkStart w:id="137" w:name="_Toc316048170"/>
      <w:bookmarkStart w:id="138" w:name="_Toc317860634"/>
      <w:bookmarkStart w:id="139" w:name="_Toc321925986"/>
      <w:r>
        <w:t>Point Opérations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033CC3" w:rsidRDefault="00033CC3" w:rsidP="00033CC3">
      <w:pPr>
        <w:pStyle w:val="Normal5"/>
        <w:ind w:left="360" w:firstLine="349"/>
      </w:pPr>
    </w:p>
    <w:p w:rsidR="0014190B" w:rsidRDefault="0014190B" w:rsidP="0091645E">
      <w:pPr>
        <w:pStyle w:val="Titre4"/>
        <w:numPr>
          <w:ilvl w:val="0"/>
          <w:numId w:val="15"/>
        </w:numPr>
      </w:pPr>
      <w:bookmarkStart w:id="140" w:name="_Toc311794420"/>
      <w:bookmarkStart w:id="141" w:name="_Toc312424175"/>
      <w:bookmarkStart w:id="142" w:name="_Toc312424268"/>
      <w:bookmarkStart w:id="143" w:name="_Toc316047967"/>
      <w:bookmarkStart w:id="144" w:name="_Toc316048171"/>
      <w:bookmarkStart w:id="145" w:name="_Toc317860635"/>
      <w:bookmarkStart w:id="146" w:name="_Toc321925987"/>
      <w:r>
        <w:t>Suivi des incidents et tickets</w:t>
      </w:r>
      <w:bookmarkEnd w:id="140"/>
      <w:bookmarkEnd w:id="141"/>
      <w:bookmarkEnd w:id="142"/>
      <w:bookmarkEnd w:id="143"/>
      <w:bookmarkEnd w:id="144"/>
      <w:bookmarkEnd w:id="145"/>
      <w:bookmarkEnd w:id="146"/>
    </w:p>
    <w:p w:rsidR="0014190B" w:rsidRDefault="0014190B" w:rsidP="0014190B">
      <w:pPr>
        <w:pStyle w:val="Normal5"/>
      </w:pPr>
    </w:p>
    <w:p w:rsidR="00360B38" w:rsidRDefault="00360B38" w:rsidP="00360B38">
      <w:pPr>
        <w:pStyle w:val="Normal5"/>
      </w:pPr>
      <w:r>
        <w:t>- Tickets sans progrès depuis un mois ou plus:</w:t>
      </w:r>
    </w:p>
    <w:p w:rsidR="00360B38" w:rsidRDefault="00360B38" w:rsidP="00360B38">
      <w:pPr>
        <w:pStyle w:val="Normal5"/>
      </w:pPr>
      <w:r>
        <w:t xml:space="preserve">    + #69666 (OBSPM) </w:t>
      </w:r>
    </w:p>
    <w:p w:rsidR="00360B38" w:rsidRDefault="00360B38" w:rsidP="00360B38">
      <w:pPr>
        <w:pStyle w:val="Normal5"/>
      </w:pPr>
      <w:r>
        <w:t xml:space="preserve">    + #74090 (OBSPM) </w:t>
      </w:r>
    </w:p>
    <w:p w:rsidR="00360B38" w:rsidRDefault="00360B38" w:rsidP="00360B38">
      <w:pPr>
        <w:pStyle w:val="Normal5"/>
      </w:pPr>
      <w:r>
        <w:t xml:space="preserve">    + #78463 (AUVERGRID) - OK</w:t>
      </w:r>
    </w:p>
    <w:p w:rsidR="00360B38" w:rsidRDefault="00360B38" w:rsidP="00360B38">
      <w:pPr>
        <w:pStyle w:val="Normal5"/>
      </w:pPr>
      <w:r>
        <w:t xml:space="preserve">    + #79253 (CC) - à fermer ?</w:t>
      </w:r>
    </w:p>
    <w:p w:rsidR="00360B38" w:rsidRDefault="00360B38" w:rsidP="00360B38">
      <w:pPr>
        <w:pStyle w:val="Normal5"/>
      </w:pPr>
      <w:r>
        <w:t xml:space="preserve">    + #79482 (IN2P3-IRES) - OK</w:t>
      </w:r>
    </w:p>
    <w:p w:rsidR="0035538B" w:rsidRPr="00360B38" w:rsidRDefault="00360B38" w:rsidP="00360B38">
      <w:pPr>
        <w:pStyle w:val="Normal5"/>
      </w:pPr>
      <w:r>
        <w:t xml:space="preserve">    + #79491 (OBSPM)</w:t>
      </w:r>
    </w:p>
    <w:p w:rsidR="0035538B" w:rsidRPr="00360B38" w:rsidRDefault="0035538B" w:rsidP="0035538B">
      <w:pPr>
        <w:pStyle w:val="Normal5"/>
      </w:pPr>
    </w:p>
    <w:p w:rsidR="00360B38" w:rsidRDefault="00360B38" w:rsidP="00360B38">
      <w:pPr>
        <w:pStyle w:val="Normal5"/>
      </w:pPr>
      <w:r>
        <w:t>- Problèmes affectant l'ensemble de la NGI :</w:t>
      </w:r>
    </w:p>
    <w:p w:rsidR="00360B38" w:rsidRDefault="00360B38" w:rsidP="00360B38">
      <w:pPr>
        <w:pStyle w:val="Normal5"/>
      </w:pPr>
      <w:r>
        <w:t xml:space="preserve">    + </w:t>
      </w:r>
      <w:proofErr w:type="spellStart"/>
      <w:r>
        <w:t>Re</w:t>
      </w:r>
      <w:proofErr w:type="spellEnd"/>
      <w:r>
        <w:t>-calcul des statistiques A/R pour février (GGUS #79519, clos)</w:t>
      </w:r>
    </w:p>
    <w:p w:rsidR="00360B38" w:rsidRDefault="00360B38" w:rsidP="00360B38">
      <w:pPr>
        <w:pStyle w:val="Normal5"/>
      </w:pPr>
      <w:r>
        <w:t xml:space="preserve">G Mathieu : On redemande les </w:t>
      </w:r>
      <w:proofErr w:type="spellStart"/>
      <w:r>
        <w:t>recalculs</w:t>
      </w:r>
      <w:proofErr w:type="spellEnd"/>
      <w:r>
        <w:t xml:space="preserve"> ?</w:t>
      </w:r>
    </w:p>
    <w:p w:rsidR="00360B38" w:rsidRDefault="00360B38" w:rsidP="00360B38">
      <w:pPr>
        <w:pStyle w:val="Normal5"/>
      </w:pPr>
      <w:r>
        <w:tab/>
        <w:t xml:space="preserve">E </w:t>
      </w:r>
      <w:proofErr w:type="spellStart"/>
      <w:r>
        <w:t>Medernach</w:t>
      </w:r>
      <w:proofErr w:type="spellEnd"/>
      <w:r>
        <w:t xml:space="preserve"> : ça me parait important de reporter le problème et de demander des </w:t>
      </w:r>
      <w:proofErr w:type="spellStart"/>
      <w:r>
        <w:t>recalcul</w:t>
      </w:r>
      <w:proofErr w:type="spellEnd"/>
      <w:r>
        <w:t xml:space="preserve"> si demande.</w:t>
      </w:r>
    </w:p>
    <w:p w:rsidR="00360B38" w:rsidRDefault="00360B38" w:rsidP="00360B38">
      <w:pPr>
        <w:pStyle w:val="Normal5"/>
      </w:pPr>
      <w:r>
        <w:t xml:space="preserve">    + Problème WMS CERN du 6 au 13 mars, possible </w:t>
      </w:r>
      <w:proofErr w:type="spellStart"/>
      <w:r>
        <w:t>re</w:t>
      </w:r>
      <w:proofErr w:type="spellEnd"/>
      <w:r>
        <w:t>-calcul à demander</w:t>
      </w:r>
    </w:p>
    <w:p w:rsidR="00360B38" w:rsidRDefault="00360B38" w:rsidP="00360B38">
      <w:pPr>
        <w:pStyle w:val="Normal5"/>
      </w:pPr>
      <w:r>
        <w:t xml:space="preserve">    + Feedback demandé sur le délai d'ouverture d'un ticket par les ROD  Voir sur le Wiki </w:t>
      </w:r>
    </w:p>
    <w:p w:rsidR="00360B38" w:rsidRDefault="00360B38" w:rsidP="00360B38">
      <w:pPr>
        <w:pStyle w:val="Normal5"/>
      </w:pPr>
    </w:p>
    <w:p w:rsidR="00360B38" w:rsidRDefault="00360B38" w:rsidP="00360B38">
      <w:pPr>
        <w:pStyle w:val="Normal5"/>
      </w:pPr>
      <w:r w:rsidRPr="00360B38">
        <w:t xml:space="preserve">G </w:t>
      </w:r>
      <w:proofErr w:type="spellStart"/>
      <w:r w:rsidRPr="00360B38">
        <w:t>Romier</w:t>
      </w:r>
      <w:proofErr w:type="spellEnd"/>
      <w:r w:rsidRPr="00360B38">
        <w:t xml:space="preserve"> : recensement des articles et publications au sujet de la grille dans </w:t>
      </w:r>
      <w:proofErr w:type="spellStart"/>
      <w:r w:rsidRPr="00360B38">
        <w:t>hal</w:t>
      </w:r>
      <w:proofErr w:type="spellEnd"/>
      <w:r w:rsidRPr="00360B38">
        <w:t xml:space="preserve"> (France Grilles / </w:t>
      </w:r>
      <w:proofErr w:type="gramStart"/>
      <w:r w:rsidRPr="00360B38">
        <w:t>Valorisation )</w:t>
      </w:r>
      <w:proofErr w:type="gramEnd"/>
      <w:r w:rsidRPr="00360B38">
        <w:t xml:space="preserve"> </w:t>
      </w:r>
      <w:hyperlink r:id="rId21" w:history="1">
        <w:r w:rsidRPr="003A58D4">
          <w:rPr>
            <w:rStyle w:val="Lienhypertexte"/>
          </w:rPr>
          <w:t>http://www.france-grilles.fr/-Valorisation-</w:t>
        </w:r>
      </w:hyperlink>
    </w:p>
    <w:p w:rsidR="00360B38" w:rsidRDefault="00360B38" w:rsidP="00360B38">
      <w:pPr>
        <w:pStyle w:val="Normal5"/>
      </w:pPr>
    </w:p>
    <w:p w:rsidR="00360B38" w:rsidRDefault="00360B38" w:rsidP="00360B38">
      <w:pPr>
        <w:pStyle w:val="Normal5"/>
      </w:pPr>
      <w:r>
        <w:t>- Problèmes remontés par les sites</w:t>
      </w:r>
    </w:p>
    <w:p w:rsidR="0035538B" w:rsidRDefault="00360B38" w:rsidP="00360B38">
      <w:pPr>
        <w:pStyle w:val="Normal5"/>
      </w:pPr>
      <w:r>
        <w:t xml:space="preserve">    + N/A</w:t>
      </w:r>
    </w:p>
    <w:p w:rsidR="0035538B" w:rsidRPr="0014190B" w:rsidRDefault="0035538B" w:rsidP="0035538B">
      <w:pPr>
        <w:pStyle w:val="Normal5"/>
      </w:pPr>
    </w:p>
    <w:p w:rsidR="008C46FE" w:rsidRPr="004A3B99" w:rsidRDefault="00032A6C" w:rsidP="0091645E">
      <w:pPr>
        <w:pStyle w:val="Titre3"/>
        <w:numPr>
          <w:ilvl w:val="0"/>
          <w:numId w:val="9"/>
        </w:numPr>
        <w:pBdr>
          <w:bottom w:val="single" w:sz="4" w:space="2" w:color="000000"/>
        </w:pBdr>
      </w:pPr>
      <w:bookmarkStart w:id="147" w:name="_Toc276716440"/>
      <w:bookmarkStart w:id="148" w:name="_Toc276720423"/>
      <w:bookmarkStart w:id="149" w:name="_Toc278552536"/>
      <w:bookmarkStart w:id="150" w:name="_Toc279418209"/>
      <w:bookmarkStart w:id="151" w:name="_Toc280608326"/>
      <w:bookmarkStart w:id="152" w:name="_Toc282095999"/>
      <w:bookmarkStart w:id="153" w:name="_Toc282096053"/>
      <w:bookmarkStart w:id="154" w:name="_Toc283371702"/>
      <w:bookmarkStart w:id="155" w:name="_Toc287022114"/>
      <w:bookmarkStart w:id="156" w:name="_Toc289351844"/>
      <w:bookmarkStart w:id="157" w:name="_Toc295917908"/>
      <w:bookmarkStart w:id="158" w:name="_Toc299634695"/>
      <w:bookmarkStart w:id="159" w:name="_Toc305765915"/>
      <w:bookmarkStart w:id="160" w:name="_Toc306116208"/>
      <w:bookmarkStart w:id="161" w:name="_Toc311794421"/>
      <w:bookmarkStart w:id="162" w:name="_Toc312424176"/>
      <w:bookmarkStart w:id="163" w:name="_Toc312424269"/>
      <w:bookmarkStart w:id="164" w:name="_Toc316047968"/>
      <w:bookmarkStart w:id="165" w:name="_Toc316048172"/>
      <w:bookmarkStart w:id="166" w:name="_Toc317860636"/>
      <w:bookmarkStart w:id="167" w:name="_Toc321925988"/>
      <w:r>
        <w:t xml:space="preserve">Actualité </w:t>
      </w:r>
      <w:proofErr w:type="spellStart"/>
      <w:r>
        <w:t>des</w:t>
      </w:r>
      <w:proofErr w:type="spellEnd"/>
      <w:r w:rsidR="002857B0">
        <w:t xml:space="preserve"> </w:t>
      </w:r>
      <w:proofErr w:type="spellStart"/>
      <w:r w:rsidR="00036272" w:rsidRPr="004A3B99">
        <w:t>VOs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proofErr w:type="spellEnd"/>
    </w:p>
    <w:p w:rsidR="008C46FE" w:rsidRDefault="002857B0" w:rsidP="0091645E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168" w:name="_Toc279418210"/>
      <w:bookmarkStart w:id="169" w:name="_Toc280608327"/>
      <w:bookmarkStart w:id="170" w:name="_Toc282096000"/>
      <w:bookmarkStart w:id="171" w:name="_Toc282096054"/>
      <w:bookmarkStart w:id="172" w:name="_Toc283371703"/>
      <w:bookmarkStart w:id="173" w:name="_Toc287022115"/>
      <w:bookmarkStart w:id="174" w:name="_Toc289351845"/>
      <w:bookmarkStart w:id="175" w:name="_Toc295917909"/>
      <w:bookmarkStart w:id="176" w:name="_Toc299634696"/>
      <w:bookmarkStart w:id="177" w:name="_Toc305765916"/>
      <w:bookmarkStart w:id="178" w:name="_Toc306116209"/>
      <w:bookmarkStart w:id="179" w:name="_Toc311794422"/>
      <w:bookmarkStart w:id="180" w:name="_Toc312424177"/>
      <w:bookmarkStart w:id="181" w:name="_Toc312424270"/>
      <w:bookmarkStart w:id="182" w:name="_Toc316047969"/>
      <w:bookmarkStart w:id="183" w:name="_Toc316048173"/>
      <w:bookmarkStart w:id="184" w:name="_Toc317860637"/>
      <w:bookmarkStart w:id="185" w:name="_Toc321925989"/>
      <w:r>
        <w:t>BIOMED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360B38" w:rsidRPr="00360B38" w:rsidRDefault="00360B38" w:rsidP="00360B38">
      <w:pPr>
        <w:pStyle w:val="Normal5"/>
      </w:pPr>
    </w:p>
    <w:p w:rsidR="000E1851" w:rsidRPr="00EA7378" w:rsidRDefault="000E1851" w:rsidP="00360B38">
      <w:pPr>
        <w:pStyle w:val="Normal5"/>
      </w:pPr>
      <w:r>
        <w:t xml:space="preserve">F Michel : </w:t>
      </w:r>
      <w:r w:rsidR="002665F4">
        <w:t>BIOMED a une ré</w:t>
      </w:r>
      <w:r w:rsidR="00360B38" w:rsidRPr="00360B38">
        <w:t xml:space="preserve">flexion sur le Data Management dans les VO hors LHC. Discussion en cours avec le CERN et EGI. </w:t>
      </w:r>
      <w:r w:rsidR="002665F4" w:rsidRPr="00360B38">
        <w:t>Déploiement</w:t>
      </w:r>
      <w:r w:rsidR="00360B38" w:rsidRPr="00360B38">
        <w:t xml:space="preserve"> d'HYDRA (chiffrement de fichiers) en cours.</w:t>
      </w:r>
    </w:p>
    <w:p w:rsidR="00360B38" w:rsidRPr="00360B38" w:rsidRDefault="002857B0" w:rsidP="00360B38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186" w:name="_Toc279418211"/>
      <w:bookmarkStart w:id="187" w:name="_Toc280608328"/>
      <w:bookmarkStart w:id="188" w:name="_Toc282096002"/>
      <w:bookmarkStart w:id="189" w:name="_Toc282096055"/>
      <w:bookmarkStart w:id="190" w:name="_Toc283371704"/>
      <w:bookmarkStart w:id="191" w:name="_Toc287022116"/>
      <w:bookmarkStart w:id="192" w:name="_Toc289351846"/>
      <w:bookmarkStart w:id="193" w:name="_Toc295917910"/>
      <w:bookmarkStart w:id="194" w:name="_Toc299634697"/>
      <w:bookmarkStart w:id="195" w:name="_Toc305765917"/>
      <w:bookmarkStart w:id="196" w:name="_Toc306116210"/>
      <w:bookmarkStart w:id="197" w:name="_Toc311794423"/>
      <w:bookmarkStart w:id="198" w:name="_Toc312424178"/>
      <w:bookmarkStart w:id="199" w:name="_Toc312424271"/>
      <w:bookmarkStart w:id="200" w:name="_Toc316047970"/>
      <w:bookmarkStart w:id="201" w:name="_Toc316048174"/>
      <w:bookmarkStart w:id="202" w:name="_Toc317860638"/>
      <w:bookmarkStart w:id="203" w:name="_Toc321925990"/>
      <w:r>
        <w:t>LHC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B12404" w:rsidRPr="00032A6C" w:rsidRDefault="0035538B" w:rsidP="0035538B">
      <w:pPr>
        <w:pStyle w:val="Normal5"/>
        <w:ind w:left="576" w:firstLine="133"/>
      </w:pPr>
      <w:r>
        <w:t>N/A</w:t>
      </w:r>
    </w:p>
    <w:p w:rsidR="002857B0" w:rsidRDefault="002857B0" w:rsidP="0091645E">
      <w:pPr>
        <w:pStyle w:val="Titre4"/>
        <w:numPr>
          <w:ilvl w:val="2"/>
          <w:numId w:val="10"/>
        </w:numPr>
        <w:tabs>
          <w:tab w:val="num" w:pos="793"/>
        </w:tabs>
        <w:ind w:left="793"/>
      </w:pPr>
      <w:bookmarkStart w:id="204" w:name="_Toc279418212"/>
      <w:bookmarkStart w:id="205" w:name="_Toc280608329"/>
      <w:bookmarkStart w:id="206" w:name="_Toc282096003"/>
      <w:bookmarkStart w:id="207" w:name="_Toc282096056"/>
      <w:bookmarkStart w:id="208" w:name="_Toc283371705"/>
      <w:bookmarkStart w:id="209" w:name="_Toc287022117"/>
      <w:bookmarkStart w:id="210" w:name="_Toc289351847"/>
      <w:bookmarkStart w:id="211" w:name="_Toc295917911"/>
      <w:bookmarkStart w:id="212" w:name="_Toc299634698"/>
      <w:bookmarkStart w:id="213" w:name="_Toc305765918"/>
      <w:bookmarkStart w:id="214" w:name="_Toc306116211"/>
      <w:bookmarkStart w:id="215" w:name="_Toc311794424"/>
      <w:bookmarkStart w:id="216" w:name="_Toc312424179"/>
      <w:bookmarkStart w:id="217" w:name="_Toc312424272"/>
      <w:bookmarkStart w:id="218" w:name="_Toc316047971"/>
      <w:bookmarkStart w:id="219" w:name="_Toc316048175"/>
      <w:bookmarkStart w:id="220" w:name="_Toc317860639"/>
      <w:bookmarkStart w:id="221" w:name="_Toc321925991"/>
      <w:r>
        <w:lastRenderedPageBreak/>
        <w:t>Autres</w:t>
      </w:r>
      <w:bookmarkEnd w:id="204"/>
      <w:bookmarkEnd w:id="205"/>
      <w:bookmarkEnd w:id="206"/>
      <w:bookmarkEnd w:id="207"/>
      <w:bookmarkEnd w:id="208"/>
      <w:bookmarkEnd w:id="209"/>
      <w:bookmarkEnd w:id="210"/>
      <w:r w:rsidR="00032A6C">
        <w:t xml:space="preserve"> </w:t>
      </w:r>
      <w:proofErr w:type="spellStart"/>
      <w:r w:rsidR="00032A6C">
        <w:t>VOs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proofErr w:type="spellEnd"/>
    </w:p>
    <w:p w:rsidR="00AE27A7" w:rsidRDefault="0035538B" w:rsidP="00B425A1">
      <w:pPr>
        <w:pStyle w:val="Normal5"/>
        <w:ind w:left="709"/>
      </w:pPr>
      <w:r>
        <w:t>N/A</w:t>
      </w:r>
    </w:p>
    <w:p w:rsidR="000E1851" w:rsidRDefault="000E1851" w:rsidP="00B425A1">
      <w:pPr>
        <w:pStyle w:val="Normal5"/>
        <w:ind w:left="709"/>
      </w:pPr>
    </w:p>
    <w:p w:rsidR="00032A6C" w:rsidRDefault="000E1851" w:rsidP="0091645E">
      <w:pPr>
        <w:pStyle w:val="Titre3"/>
        <w:numPr>
          <w:ilvl w:val="0"/>
          <w:numId w:val="9"/>
        </w:numPr>
      </w:pPr>
      <w:bookmarkStart w:id="222" w:name="_Toc317860640"/>
      <w:bookmarkStart w:id="223" w:name="_Toc321925992"/>
      <w:bookmarkStart w:id="224" w:name="_Toc278552540"/>
      <w:bookmarkStart w:id="225" w:name="_Toc279418213"/>
      <w:bookmarkStart w:id="226" w:name="_Toc280608331"/>
      <w:bookmarkStart w:id="227" w:name="_Toc282096005"/>
      <w:bookmarkStart w:id="228" w:name="_Toc282096058"/>
      <w:bookmarkStart w:id="229" w:name="_Toc283371707"/>
      <w:bookmarkStart w:id="230" w:name="_Toc287022119"/>
      <w:bookmarkStart w:id="231" w:name="_Toc289351849"/>
      <w:r>
        <w:t>Divers</w:t>
      </w:r>
      <w:bookmarkEnd w:id="222"/>
      <w:bookmarkEnd w:id="223"/>
    </w:p>
    <w:p w:rsidR="00EA7378" w:rsidRDefault="000E1851" w:rsidP="000E1851">
      <w:pPr>
        <w:ind w:left="360" w:firstLine="349"/>
      </w:pPr>
      <w:r>
        <w:t>N/A</w:t>
      </w:r>
    </w:p>
    <w:p w:rsidR="000E1851" w:rsidRPr="00032A6C" w:rsidRDefault="000E1851" w:rsidP="000E1851">
      <w:pPr>
        <w:ind w:left="360" w:firstLine="349"/>
      </w:pPr>
    </w:p>
    <w:p w:rsidR="00532123" w:rsidRPr="004A3B99" w:rsidRDefault="00532123" w:rsidP="0091645E">
      <w:pPr>
        <w:pStyle w:val="Titre3"/>
        <w:numPr>
          <w:ilvl w:val="0"/>
          <w:numId w:val="9"/>
        </w:numPr>
        <w:pBdr>
          <w:bottom w:val="single" w:sz="4" w:space="0" w:color="000000"/>
        </w:pBdr>
      </w:pPr>
      <w:bookmarkStart w:id="232" w:name="_Toc295917914"/>
      <w:bookmarkStart w:id="233" w:name="_Toc299634701"/>
      <w:bookmarkStart w:id="234" w:name="_Toc305765921"/>
      <w:bookmarkStart w:id="235" w:name="_Toc306116214"/>
      <w:bookmarkStart w:id="236" w:name="_Toc311794426"/>
      <w:bookmarkStart w:id="237" w:name="_Toc312424181"/>
      <w:bookmarkStart w:id="238" w:name="_Toc312424274"/>
      <w:bookmarkStart w:id="239" w:name="_Toc316047973"/>
      <w:bookmarkStart w:id="240" w:name="_Toc316048177"/>
      <w:bookmarkStart w:id="241" w:name="_Toc317860641"/>
      <w:bookmarkStart w:id="242" w:name="_Toc321925993"/>
      <w:r>
        <w:t>Réunions/Conférences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:rsidR="00532123" w:rsidRDefault="00532123" w:rsidP="00532123">
      <w:pPr>
        <w:pStyle w:val="Normal6"/>
        <w:ind w:left="360"/>
      </w:pPr>
    </w:p>
    <w:p w:rsidR="00532123" w:rsidRDefault="00532123" w:rsidP="0091645E">
      <w:pPr>
        <w:pStyle w:val="Titre4"/>
        <w:numPr>
          <w:ilvl w:val="0"/>
          <w:numId w:val="11"/>
        </w:numPr>
      </w:pPr>
      <w:bookmarkStart w:id="243" w:name="_Toc278552541"/>
      <w:bookmarkStart w:id="244" w:name="_Toc279418214"/>
      <w:bookmarkStart w:id="245" w:name="_Toc280608332"/>
      <w:bookmarkStart w:id="246" w:name="_Toc282096006"/>
      <w:bookmarkStart w:id="247" w:name="_Toc282096059"/>
      <w:bookmarkStart w:id="248" w:name="_Toc283371708"/>
      <w:bookmarkStart w:id="249" w:name="_Toc287022120"/>
      <w:bookmarkStart w:id="250" w:name="_Toc289351850"/>
      <w:bookmarkStart w:id="251" w:name="_Toc295917915"/>
      <w:bookmarkStart w:id="252" w:name="_Toc299634702"/>
      <w:bookmarkStart w:id="253" w:name="_Toc305765922"/>
      <w:bookmarkStart w:id="254" w:name="_Toc306116215"/>
      <w:bookmarkStart w:id="255" w:name="_Toc311794427"/>
      <w:bookmarkStart w:id="256" w:name="_Toc312424182"/>
      <w:bookmarkStart w:id="257" w:name="_Toc312424275"/>
      <w:bookmarkStart w:id="258" w:name="_Toc316047974"/>
      <w:bookmarkStart w:id="259" w:name="_Toc316048178"/>
      <w:bookmarkStart w:id="260" w:name="_Toc317860642"/>
      <w:bookmarkStart w:id="261" w:name="_Toc321925994"/>
      <w:r>
        <w:t>Passées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394D93">
        <w:t xml:space="preserve"> et à venir</w:t>
      </w:r>
      <w:bookmarkEnd w:id="256"/>
      <w:bookmarkEnd w:id="257"/>
      <w:bookmarkEnd w:id="258"/>
      <w:bookmarkEnd w:id="259"/>
      <w:bookmarkEnd w:id="260"/>
      <w:bookmarkEnd w:id="261"/>
    </w:p>
    <w:p w:rsidR="002A2CCF" w:rsidRDefault="002A2CCF" w:rsidP="002A2CCF">
      <w:pPr>
        <w:pStyle w:val="Normal6"/>
        <w:ind w:left="0"/>
      </w:pPr>
      <w:bookmarkStart w:id="262" w:name="_Toc278552542"/>
      <w:bookmarkStart w:id="263" w:name="_Toc279418215"/>
      <w:bookmarkStart w:id="264" w:name="_Toc280608333"/>
      <w:bookmarkStart w:id="265" w:name="_Toc282096007"/>
      <w:bookmarkStart w:id="266" w:name="_Toc282096060"/>
    </w:p>
    <w:p w:rsidR="00F075CE" w:rsidRDefault="00EA7378" w:rsidP="00EA7378">
      <w:pPr>
        <w:pStyle w:val="Normal6"/>
        <w:ind w:left="709"/>
      </w:pPr>
      <w:r>
        <w:t xml:space="preserve">Liste ici : </w:t>
      </w:r>
      <w:bookmarkStart w:id="267" w:name="_Toc283371709"/>
      <w:bookmarkStart w:id="268" w:name="_Toc287022121"/>
      <w:bookmarkStart w:id="269" w:name="_Toc289351851"/>
      <w:bookmarkStart w:id="270" w:name="_Toc295917916"/>
      <w:bookmarkStart w:id="271" w:name="_Toc299634703"/>
      <w:bookmarkStart w:id="272" w:name="_Toc305765923"/>
      <w:bookmarkStart w:id="273" w:name="_Toc306116216"/>
      <w:bookmarkEnd w:id="262"/>
      <w:bookmarkEnd w:id="263"/>
      <w:bookmarkEnd w:id="264"/>
      <w:bookmarkEnd w:id="265"/>
      <w:bookmarkEnd w:id="266"/>
      <w:r w:rsidR="00F63C9C">
        <w:fldChar w:fldCharType="begin"/>
      </w:r>
      <w:r>
        <w:instrText xml:space="preserve"> HYPERLINK "</w:instrText>
      </w:r>
      <w:r w:rsidRPr="00EA7378">
        <w:instrText>https://forge.in2p3.fr/projects/francegrilles-ops/wiki/R%C3%A9unions_et_conf%C3%A9rences_pass%C3%A9es_et_%C3%A0_venir</w:instrText>
      </w:r>
      <w:r>
        <w:instrText xml:space="preserve">" </w:instrText>
      </w:r>
      <w:r w:rsidR="00F63C9C">
        <w:fldChar w:fldCharType="separate"/>
      </w:r>
      <w:r w:rsidRPr="00E842FE">
        <w:rPr>
          <w:rStyle w:val="Lienhypertexte"/>
        </w:rPr>
        <w:t>https://forge.in2p3.fr/projects/francegrilles-ops/wiki/R%C3%A9unions_et_conf%C3%A9rences_pass%C3%A9es_et_%C3%A0_venir</w:t>
      </w:r>
      <w:bookmarkEnd w:id="267"/>
      <w:bookmarkEnd w:id="268"/>
      <w:bookmarkEnd w:id="269"/>
      <w:bookmarkEnd w:id="270"/>
      <w:bookmarkEnd w:id="271"/>
      <w:bookmarkEnd w:id="272"/>
      <w:bookmarkEnd w:id="273"/>
      <w:r w:rsidR="00F63C9C">
        <w:fldChar w:fldCharType="end"/>
      </w:r>
    </w:p>
    <w:p w:rsidR="00EA7378" w:rsidRDefault="00394D93" w:rsidP="0091645E">
      <w:pPr>
        <w:pStyle w:val="Titre4"/>
        <w:numPr>
          <w:ilvl w:val="0"/>
          <w:numId w:val="11"/>
        </w:numPr>
      </w:pPr>
      <w:bookmarkStart w:id="274" w:name="_Toc312424183"/>
      <w:bookmarkStart w:id="275" w:name="_Toc312424276"/>
      <w:bookmarkStart w:id="276" w:name="_Toc316047975"/>
      <w:bookmarkStart w:id="277" w:name="_Toc316048179"/>
      <w:bookmarkStart w:id="278" w:name="_Toc317860643"/>
      <w:bookmarkStart w:id="279" w:name="_Toc321925995"/>
      <w:r>
        <w:t xml:space="preserve">Planning prévisionnel des prochaines </w:t>
      </w:r>
      <w:proofErr w:type="spellStart"/>
      <w:r>
        <w:t>visios</w:t>
      </w:r>
      <w:bookmarkEnd w:id="274"/>
      <w:bookmarkEnd w:id="275"/>
      <w:bookmarkEnd w:id="276"/>
      <w:bookmarkEnd w:id="277"/>
      <w:bookmarkEnd w:id="278"/>
      <w:bookmarkEnd w:id="279"/>
      <w:proofErr w:type="spellEnd"/>
    </w:p>
    <w:p w:rsidR="00EA7378" w:rsidRDefault="00EA7378" w:rsidP="00532123">
      <w:pPr>
        <w:pStyle w:val="Normal6"/>
        <w:ind w:left="360"/>
      </w:pPr>
    </w:p>
    <w:p w:rsidR="00D1272E" w:rsidRDefault="00C0469B" w:rsidP="00EA7378">
      <w:pPr>
        <w:pStyle w:val="Normal6"/>
        <w:ind w:left="709"/>
      </w:pPr>
      <w:hyperlink r:id="rId22" w:history="1">
        <w:r w:rsidR="00394D93" w:rsidRPr="00995D7D">
          <w:rPr>
            <w:rStyle w:val="Lienhypertexte"/>
          </w:rPr>
          <w:t>https://forge.in2p3.fr/projects/francegrilles-ops/wiki/Visio_operations</w:t>
        </w:r>
      </w:hyperlink>
    </w:p>
    <w:p w:rsidR="00394D93" w:rsidRDefault="00394D93" w:rsidP="0091645E">
      <w:pPr>
        <w:pStyle w:val="Titre4"/>
        <w:numPr>
          <w:ilvl w:val="0"/>
          <w:numId w:val="11"/>
        </w:numPr>
      </w:pPr>
      <w:bookmarkStart w:id="280" w:name="_Toc312424184"/>
      <w:bookmarkStart w:id="281" w:name="_Toc312424277"/>
      <w:bookmarkStart w:id="282" w:name="_Toc316047976"/>
      <w:bookmarkStart w:id="283" w:name="_Toc316048180"/>
      <w:bookmarkStart w:id="284" w:name="_Toc317860644"/>
      <w:bookmarkStart w:id="285" w:name="_Toc321925996"/>
      <w:r>
        <w:t>Planning prévisionnel des prochaines réunions CTE</w:t>
      </w:r>
      <w:bookmarkEnd w:id="280"/>
      <w:bookmarkEnd w:id="281"/>
      <w:bookmarkEnd w:id="282"/>
      <w:bookmarkEnd w:id="283"/>
      <w:bookmarkEnd w:id="284"/>
      <w:bookmarkEnd w:id="285"/>
    </w:p>
    <w:p w:rsidR="00394D93" w:rsidRDefault="00394D93" w:rsidP="00EA7378">
      <w:pPr>
        <w:pStyle w:val="Normal6"/>
        <w:ind w:left="709"/>
      </w:pPr>
    </w:p>
    <w:p w:rsidR="00394D93" w:rsidRDefault="00C0469B" w:rsidP="00EA7378">
      <w:pPr>
        <w:pStyle w:val="Normal6"/>
        <w:ind w:left="709"/>
      </w:pPr>
      <w:hyperlink r:id="rId23" w:history="1">
        <w:r w:rsidR="00394D93" w:rsidRPr="00995D7D">
          <w:rPr>
            <w:rStyle w:val="Lienhypertexte"/>
          </w:rPr>
          <w:t>https://forge.in2p3.fr/projects/francegrilles-ops/wiki/Comit%C3%A9_Technique_Ex%C3%A9cutif</w:t>
        </w:r>
      </w:hyperlink>
    </w:p>
    <w:p w:rsidR="007C605D" w:rsidRPr="007C605D" w:rsidRDefault="007C605D" w:rsidP="007C605D">
      <w:pPr>
        <w:pStyle w:val="Normal6"/>
        <w:ind w:left="709"/>
      </w:pPr>
    </w:p>
    <w:p w:rsidR="002A2CCF" w:rsidRDefault="002A2CCF" w:rsidP="008D7320">
      <w:pPr>
        <w:ind w:left="709"/>
      </w:pPr>
    </w:p>
    <w:p w:rsidR="00AD205D" w:rsidRDefault="008C46FE" w:rsidP="00B12404">
      <w:pPr>
        <w:ind w:left="709"/>
        <w:sectPr w:rsidR="00AD205D">
          <w:type w:val="continuous"/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t>Prochaine</w:t>
      </w:r>
      <w:r w:rsidR="00C66753">
        <w:t xml:space="preserve"> </w:t>
      </w:r>
      <w:r>
        <w:t xml:space="preserve"> </w:t>
      </w:r>
      <w:proofErr w:type="spellStart"/>
      <w:r>
        <w:t>visio</w:t>
      </w:r>
      <w:proofErr w:type="spellEnd"/>
      <w:r>
        <w:t xml:space="preserve"> : le mardi </w:t>
      </w:r>
      <w:r w:rsidR="00360B38">
        <w:t>17 avril</w:t>
      </w:r>
      <w:r w:rsidR="000E1851">
        <w:t xml:space="preserve"> 2012</w:t>
      </w:r>
    </w:p>
    <w:p w:rsidR="002258B1" w:rsidRDefault="002258B1" w:rsidP="000E1851"/>
    <w:sectPr w:rsidR="002258B1" w:rsidSect="00F64381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9B" w:rsidRDefault="00C0469B" w:rsidP="0014190B">
      <w:r>
        <w:separator/>
      </w:r>
    </w:p>
  </w:endnote>
  <w:endnote w:type="continuationSeparator" w:id="0">
    <w:p w:rsidR="00C0469B" w:rsidRDefault="00C0469B" w:rsidP="001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9B" w:rsidRDefault="00C0469B" w:rsidP="0014190B">
      <w:r>
        <w:separator/>
      </w:r>
    </w:p>
  </w:footnote>
  <w:footnote w:type="continuationSeparator" w:id="0">
    <w:p w:rsidR="00C0469B" w:rsidRDefault="00C0469B" w:rsidP="0014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pStyle w:val="Titre5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127A794B"/>
    <w:multiLevelType w:val="hybridMultilevel"/>
    <w:tmpl w:val="0220E5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9308C"/>
    <w:multiLevelType w:val="hybridMultilevel"/>
    <w:tmpl w:val="B0ECC84A"/>
    <w:lvl w:ilvl="0" w:tplc="7228F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39C5A9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394325"/>
    <w:multiLevelType w:val="multilevel"/>
    <w:tmpl w:val="6A3E6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4">
    <w:nsid w:val="41713B3F"/>
    <w:multiLevelType w:val="hybridMultilevel"/>
    <w:tmpl w:val="F7BEEBB8"/>
    <w:lvl w:ilvl="0" w:tplc="13EE155E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B303C46"/>
    <w:multiLevelType w:val="multilevel"/>
    <w:tmpl w:val="527E3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820190A"/>
    <w:multiLevelType w:val="hybridMultilevel"/>
    <w:tmpl w:val="904419E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A519F4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17"/>
  </w:num>
  <w:num w:numId="11">
    <w:abstractNumId w:val="9"/>
  </w:num>
  <w:num w:numId="12">
    <w:abstractNumId w:val="18"/>
  </w:num>
  <w:num w:numId="13">
    <w:abstractNumId w:val="0"/>
  </w:num>
  <w:num w:numId="14">
    <w:abstractNumId w:val="11"/>
  </w:num>
  <w:num w:numId="15">
    <w:abstractNumId w:val="13"/>
  </w:num>
  <w:num w:numId="16">
    <w:abstractNumId w:val="15"/>
  </w:num>
  <w:num w:numId="17">
    <w:abstractNumId w:val="16"/>
  </w:num>
  <w:num w:numId="18">
    <w:abstractNumId w:val="10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51"/>
    <w:rsid w:val="00032A6C"/>
    <w:rsid w:val="00033CC3"/>
    <w:rsid w:val="00036272"/>
    <w:rsid w:val="000532DB"/>
    <w:rsid w:val="000774C2"/>
    <w:rsid w:val="000B620F"/>
    <w:rsid w:val="000C6B37"/>
    <w:rsid w:val="000C7696"/>
    <w:rsid w:val="000D508A"/>
    <w:rsid w:val="000E1851"/>
    <w:rsid w:val="000E6FAC"/>
    <w:rsid w:val="000F47C4"/>
    <w:rsid w:val="0014190B"/>
    <w:rsid w:val="00152937"/>
    <w:rsid w:val="00163D8F"/>
    <w:rsid w:val="00170566"/>
    <w:rsid w:val="001742B6"/>
    <w:rsid w:val="001846BD"/>
    <w:rsid w:val="001B7D92"/>
    <w:rsid w:val="001C51CB"/>
    <w:rsid w:val="001E50EC"/>
    <w:rsid w:val="001F2E14"/>
    <w:rsid w:val="00200FD6"/>
    <w:rsid w:val="00203F20"/>
    <w:rsid w:val="002145D3"/>
    <w:rsid w:val="002201A3"/>
    <w:rsid w:val="00223727"/>
    <w:rsid w:val="002258B1"/>
    <w:rsid w:val="002572A8"/>
    <w:rsid w:val="002627E6"/>
    <w:rsid w:val="002665F4"/>
    <w:rsid w:val="00277770"/>
    <w:rsid w:val="002841FF"/>
    <w:rsid w:val="00284ED1"/>
    <w:rsid w:val="002857B0"/>
    <w:rsid w:val="00294312"/>
    <w:rsid w:val="002A2CCF"/>
    <w:rsid w:val="002B2BE1"/>
    <w:rsid w:val="002B3212"/>
    <w:rsid w:val="002D3AD0"/>
    <w:rsid w:val="002D7342"/>
    <w:rsid w:val="002E61A6"/>
    <w:rsid w:val="002F451C"/>
    <w:rsid w:val="002F617E"/>
    <w:rsid w:val="002F6E31"/>
    <w:rsid w:val="00305367"/>
    <w:rsid w:val="00307FD3"/>
    <w:rsid w:val="003145C3"/>
    <w:rsid w:val="00322C4D"/>
    <w:rsid w:val="0032325E"/>
    <w:rsid w:val="00331F9A"/>
    <w:rsid w:val="00336EB1"/>
    <w:rsid w:val="00345FBA"/>
    <w:rsid w:val="0035538B"/>
    <w:rsid w:val="00360B38"/>
    <w:rsid w:val="0036304C"/>
    <w:rsid w:val="003659E5"/>
    <w:rsid w:val="00380B7B"/>
    <w:rsid w:val="003849CE"/>
    <w:rsid w:val="00386052"/>
    <w:rsid w:val="00390571"/>
    <w:rsid w:val="00394D93"/>
    <w:rsid w:val="003A398D"/>
    <w:rsid w:val="004079A8"/>
    <w:rsid w:val="00416D77"/>
    <w:rsid w:val="004354DE"/>
    <w:rsid w:val="004360B7"/>
    <w:rsid w:val="00436DD5"/>
    <w:rsid w:val="00437DA3"/>
    <w:rsid w:val="00466CD4"/>
    <w:rsid w:val="004A3B99"/>
    <w:rsid w:val="004C3962"/>
    <w:rsid w:val="004D4EE0"/>
    <w:rsid w:val="004E159B"/>
    <w:rsid w:val="004E658F"/>
    <w:rsid w:val="004E6CD6"/>
    <w:rsid w:val="005023C8"/>
    <w:rsid w:val="00504D32"/>
    <w:rsid w:val="00510A0B"/>
    <w:rsid w:val="00513E65"/>
    <w:rsid w:val="005240C3"/>
    <w:rsid w:val="00526A21"/>
    <w:rsid w:val="00532123"/>
    <w:rsid w:val="00535189"/>
    <w:rsid w:val="00593C00"/>
    <w:rsid w:val="005B373C"/>
    <w:rsid w:val="005D2A12"/>
    <w:rsid w:val="005D7DE3"/>
    <w:rsid w:val="006029D1"/>
    <w:rsid w:val="00614DAF"/>
    <w:rsid w:val="00625D77"/>
    <w:rsid w:val="00641E3F"/>
    <w:rsid w:val="00665075"/>
    <w:rsid w:val="0069334F"/>
    <w:rsid w:val="006B333B"/>
    <w:rsid w:val="006C67AD"/>
    <w:rsid w:val="006E11C8"/>
    <w:rsid w:val="006E5217"/>
    <w:rsid w:val="006E62C6"/>
    <w:rsid w:val="00711A9E"/>
    <w:rsid w:val="00711EF2"/>
    <w:rsid w:val="007266B3"/>
    <w:rsid w:val="00730BBA"/>
    <w:rsid w:val="00742878"/>
    <w:rsid w:val="00777002"/>
    <w:rsid w:val="00786835"/>
    <w:rsid w:val="007967E9"/>
    <w:rsid w:val="00797C6A"/>
    <w:rsid w:val="007C605D"/>
    <w:rsid w:val="007C7AFB"/>
    <w:rsid w:val="007F2460"/>
    <w:rsid w:val="007F39C3"/>
    <w:rsid w:val="00813E12"/>
    <w:rsid w:val="008200CC"/>
    <w:rsid w:val="00824015"/>
    <w:rsid w:val="008247C4"/>
    <w:rsid w:val="00827537"/>
    <w:rsid w:val="00871197"/>
    <w:rsid w:val="00887C8D"/>
    <w:rsid w:val="00891AC4"/>
    <w:rsid w:val="008A3078"/>
    <w:rsid w:val="008A6841"/>
    <w:rsid w:val="008C46FE"/>
    <w:rsid w:val="008D7320"/>
    <w:rsid w:val="008F6E11"/>
    <w:rsid w:val="008F7C82"/>
    <w:rsid w:val="009038A6"/>
    <w:rsid w:val="00912785"/>
    <w:rsid w:val="0091645E"/>
    <w:rsid w:val="00923230"/>
    <w:rsid w:val="00925F30"/>
    <w:rsid w:val="00944789"/>
    <w:rsid w:val="009531D0"/>
    <w:rsid w:val="00984606"/>
    <w:rsid w:val="0099197E"/>
    <w:rsid w:val="009A4EF9"/>
    <w:rsid w:val="009B75FA"/>
    <w:rsid w:val="009C19DC"/>
    <w:rsid w:val="009D5D7B"/>
    <w:rsid w:val="00A01DE7"/>
    <w:rsid w:val="00A07398"/>
    <w:rsid w:val="00A215FD"/>
    <w:rsid w:val="00A26B51"/>
    <w:rsid w:val="00A41D4B"/>
    <w:rsid w:val="00A45540"/>
    <w:rsid w:val="00A5059D"/>
    <w:rsid w:val="00A57692"/>
    <w:rsid w:val="00A6597E"/>
    <w:rsid w:val="00A71411"/>
    <w:rsid w:val="00A76700"/>
    <w:rsid w:val="00A9042D"/>
    <w:rsid w:val="00AB0A20"/>
    <w:rsid w:val="00AB32DA"/>
    <w:rsid w:val="00AD205D"/>
    <w:rsid w:val="00AD4305"/>
    <w:rsid w:val="00AE1AD4"/>
    <w:rsid w:val="00AE27A7"/>
    <w:rsid w:val="00B12404"/>
    <w:rsid w:val="00B217E3"/>
    <w:rsid w:val="00B425A1"/>
    <w:rsid w:val="00B55410"/>
    <w:rsid w:val="00B83994"/>
    <w:rsid w:val="00B8435D"/>
    <w:rsid w:val="00B93FD5"/>
    <w:rsid w:val="00BA4293"/>
    <w:rsid w:val="00BB6D7A"/>
    <w:rsid w:val="00BE2CB0"/>
    <w:rsid w:val="00C0469B"/>
    <w:rsid w:val="00C13CC9"/>
    <w:rsid w:val="00C430E6"/>
    <w:rsid w:val="00C66753"/>
    <w:rsid w:val="00C90D38"/>
    <w:rsid w:val="00CA4338"/>
    <w:rsid w:val="00CB1B9D"/>
    <w:rsid w:val="00CB7E16"/>
    <w:rsid w:val="00CC43CA"/>
    <w:rsid w:val="00CC7A66"/>
    <w:rsid w:val="00CD5ADB"/>
    <w:rsid w:val="00CF3718"/>
    <w:rsid w:val="00D07653"/>
    <w:rsid w:val="00D1272E"/>
    <w:rsid w:val="00D174A5"/>
    <w:rsid w:val="00D25358"/>
    <w:rsid w:val="00D2552F"/>
    <w:rsid w:val="00D339BC"/>
    <w:rsid w:val="00D60761"/>
    <w:rsid w:val="00D873BE"/>
    <w:rsid w:val="00D93F00"/>
    <w:rsid w:val="00DA0DC6"/>
    <w:rsid w:val="00DA48DF"/>
    <w:rsid w:val="00DA4946"/>
    <w:rsid w:val="00DA788C"/>
    <w:rsid w:val="00DB3D67"/>
    <w:rsid w:val="00DC6827"/>
    <w:rsid w:val="00DD5E32"/>
    <w:rsid w:val="00DF3F06"/>
    <w:rsid w:val="00E23688"/>
    <w:rsid w:val="00E33272"/>
    <w:rsid w:val="00E46E6B"/>
    <w:rsid w:val="00E53709"/>
    <w:rsid w:val="00E57761"/>
    <w:rsid w:val="00E66FCE"/>
    <w:rsid w:val="00E909AD"/>
    <w:rsid w:val="00EA7378"/>
    <w:rsid w:val="00EA7D16"/>
    <w:rsid w:val="00EB0A0F"/>
    <w:rsid w:val="00EB29D8"/>
    <w:rsid w:val="00EB6E01"/>
    <w:rsid w:val="00EC0088"/>
    <w:rsid w:val="00F075CE"/>
    <w:rsid w:val="00F20EC1"/>
    <w:rsid w:val="00F274E4"/>
    <w:rsid w:val="00F424C8"/>
    <w:rsid w:val="00F5602C"/>
    <w:rsid w:val="00F63C9C"/>
    <w:rsid w:val="00F64381"/>
    <w:rsid w:val="00F66262"/>
    <w:rsid w:val="00F718A2"/>
    <w:rsid w:val="00F9701D"/>
    <w:rsid w:val="00FA7E8C"/>
    <w:rsid w:val="00FB002A"/>
    <w:rsid w:val="00FB50AB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643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F6438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qFormat/>
    <w:rsid w:val="00F64381"/>
    <w:pPr>
      <w:keepNext/>
      <w:numPr>
        <w:numId w:val="2"/>
      </w:numPr>
      <w:pBdr>
        <w:bottom w:val="single" w:sz="4" w:space="1" w:color="000000"/>
      </w:pBdr>
      <w:tabs>
        <w:tab w:val="left" w:pos="360"/>
      </w:tabs>
      <w:spacing w:before="240" w:after="60"/>
      <w:ind w:firstLine="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F64381"/>
    <w:pPr>
      <w:numPr>
        <w:numId w:val="6"/>
      </w:numPr>
      <w:spacing w:before="60"/>
      <w:outlineLvl w:val="4"/>
    </w:pPr>
    <w:rPr>
      <w:b w:val="0"/>
      <w:bCs w:val="0"/>
      <w:i/>
      <w:iCs/>
      <w:sz w:val="26"/>
      <w:szCs w:val="26"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rFonts w:cs="Times New Roman"/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numPr>
        <w:numId w:val="0"/>
      </w:numPr>
    </w:pPr>
    <w:rPr>
      <w:rFonts w:ascii="Cambria" w:hAnsi="Cambria" w:cs="Times New Roman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45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1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643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F6438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qFormat/>
    <w:rsid w:val="00F64381"/>
    <w:pPr>
      <w:keepNext/>
      <w:numPr>
        <w:numId w:val="2"/>
      </w:numPr>
      <w:pBdr>
        <w:bottom w:val="single" w:sz="4" w:space="1" w:color="000000"/>
      </w:pBdr>
      <w:tabs>
        <w:tab w:val="left" w:pos="360"/>
      </w:tabs>
      <w:spacing w:before="240" w:after="60"/>
      <w:ind w:firstLine="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F64381"/>
    <w:pPr>
      <w:numPr>
        <w:numId w:val="6"/>
      </w:numPr>
      <w:spacing w:before="60"/>
      <w:outlineLvl w:val="4"/>
    </w:pPr>
    <w:rPr>
      <w:b w:val="0"/>
      <w:bCs w:val="0"/>
      <w:i/>
      <w:iCs/>
      <w:sz w:val="26"/>
      <w:szCs w:val="26"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rFonts w:cs="Times New Roman"/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numPr>
        <w:numId w:val="0"/>
      </w:numPr>
    </w:pPr>
    <w:rPr>
      <w:rFonts w:ascii="Cambria" w:hAnsi="Cambria" w:cs="Times New Roman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45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1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in2p3.fr/projects/francegrilles-ops/wiki/Site_feedback" TargetMode="External"/><Relationship Id="rId18" Type="http://schemas.openxmlformats.org/officeDocument/2006/relationships/hyperlink" Target="https://www.projet-plume.org/grill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ance-grilles.fr/-Valorisation-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orge.in2p3.fr/projects/francegrilles-ops/wiki/Actus" TargetMode="External"/><Relationship Id="rId17" Type="http://schemas.openxmlformats.org/officeDocument/2006/relationships/hyperlink" Target="https://forge.in2p3.fr/projects/francegrilles-ops/wiki/R%C3%A9sum%C3%A9_des_tickets_requiremen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ge.in2p3.fr/projects/francegrilles-ops/wiki/Recap_OMB" TargetMode="External"/><Relationship Id="rId20" Type="http://schemas.openxmlformats.org/officeDocument/2006/relationships/hyperlink" Target="https://forge.in2p3.fr/attachments/1805/budget_operations_2012@visio_mars.p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ce-grilles.fr/Formatio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dico.in2p3.fr/materialDisplay.py?contribId=2&amp;materialId=0&amp;confId=6353" TargetMode="External"/><Relationship Id="rId23" Type="http://schemas.openxmlformats.org/officeDocument/2006/relationships/hyperlink" Target="https://forge.in2p3.fr/projects/francegrilles-ops/wiki/Comit%C3%A9_Technique_Ex%C3%A9cutif" TargetMode="External"/><Relationship Id="rId10" Type="http://schemas.openxmlformats.org/officeDocument/2006/relationships/hyperlink" Target="http://vacs.in2p3.fr/rms/guide.pdf" TargetMode="External"/><Relationship Id="rId19" Type="http://schemas.openxmlformats.org/officeDocument/2006/relationships/hyperlink" Target="https://forge.in2p3.fr/projects/francegrilles-ops/wiki/Metriques_et_indicateu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orge.in2p3.fr/projects/francegrilles-ops/wiki/R%C3%A9unions_et_conf%C3%A9rences_pass%C3%A9es_et_%C3%A0_venir" TargetMode="External"/><Relationship Id="rId22" Type="http://schemas.openxmlformats.org/officeDocument/2006/relationships/hyperlink" Target="https://forge.in2p3.fr/projects/francegrilles-ops/wiki/Visio_opera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9BD0-1E81-42ED-A1B0-72E5D485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7910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Gilles MATHIEU</cp:lastModifiedBy>
  <cp:revision>3</cp:revision>
  <cp:lastPrinted>2010-02-12T09:16:00Z</cp:lastPrinted>
  <dcterms:created xsi:type="dcterms:W3CDTF">2012-04-12T07:22:00Z</dcterms:created>
  <dcterms:modified xsi:type="dcterms:W3CDTF">2012-04-17T15:16:00Z</dcterms:modified>
</cp:coreProperties>
</file>